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0B" w:rsidRDefault="00B56FC0" w:rsidP="005A690B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430" type="#_x0000_t202" style="position:absolute;left:0;text-align:left;margin-left:227.7pt;margin-top:-14.3pt;width:235.45pt;height:133.8pt;z-index:251654656" filled="f" stroked="f">
            <v:textbox style="mso-next-textbox:#_x0000_s3430">
              <w:txbxContent>
                <w:p w:rsidR="009721D7" w:rsidRDefault="009721D7" w:rsidP="005A690B">
                  <w:pPr>
                    <w:spacing w:line="240" w:lineRule="auto"/>
                    <w:jc w:val="center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>Утверждаю</w:t>
                  </w:r>
                </w:p>
                <w:p w:rsidR="009721D7" w:rsidRDefault="009721D7" w:rsidP="005A690B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Генеральный директор </w:t>
                  </w:r>
                </w:p>
                <w:p w:rsidR="009721D7" w:rsidRDefault="009721D7" w:rsidP="005A690B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«ДЕЦИМА»</w:t>
                  </w:r>
                </w:p>
                <w:p w:rsidR="009721D7" w:rsidRDefault="009721D7" w:rsidP="005A690B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 А.А. Шкляев</w:t>
                  </w:r>
                </w:p>
                <w:p w:rsidR="009721D7" w:rsidRDefault="009721D7" w:rsidP="005A690B">
                  <w:pPr>
                    <w:spacing w:before="2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“_____”____________2017</w:t>
                  </w:r>
                </w:p>
              </w:txbxContent>
            </v:textbox>
          </v:shape>
        </w:pict>
      </w:r>
    </w:p>
    <w:p w:rsidR="005A690B" w:rsidRDefault="005A690B" w:rsidP="005A690B"/>
    <w:p w:rsidR="005A690B" w:rsidRDefault="005A690B" w:rsidP="005A690B">
      <w:pPr>
        <w:ind w:firstLine="0"/>
      </w:pPr>
    </w:p>
    <w:p w:rsidR="005A690B" w:rsidRDefault="005A690B" w:rsidP="005A690B">
      <w:pPr>
        <w:jc w:val="center"/>
        <w:rPr>
          <w:b/>
          <w:bCs/>
        </w:rPr>
      </w:pPr>
    </w:p>
    <w:p w:rsidR="005A690B" w:rsidRDefault="005A690B" w:rsidP="005A690B">
      <w:pPr>
        <w:widowControl w:val="0"/>
        <w:tabs>
          <w:tab w:val="left" w:pos="5760"/>
        </w:tabs>
        <w:ind w:firstLine="0"/>
        <w:jc w:val="center"/>
        <w:rPr>
          <w:szCs w:val="28"/>
          <w:lang w:val="en-US"/>
        </w:rPr>
      </w:pPr>
    </w:p>
    <w:p w:rsidR="005A690B" w:rsidRDefault="008D2843" w:rsidP="005A690B">
      <w:pPr>
        <w:widowControl w:val="0"/>
        <w:tabs>
          <w:tab w:val="left" w:pos="576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Программный комплекс КОТМИ-14</w:t>
      </w:r>
      <w:r w:rsidR="005A690B">
        <w:rPr>
          <w:sz w:val="28"/>
          <w:szCs w:val="28"/>
        </w:rPr>
        <w:t xml:space="preserve"> </w:t>
      </w:r>
    </w:p>
    <w:p w:rsidR="005A690B" w:rsidRDefault="00B40A5C" w:rsidP="005A690B">
      <w:pPr>
        <w:spacing w:before="0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МЦВК. Модуль центрального вычислителя-коммуникатора</w:t>
      </w:r>
    </w:p>
    <w:p w:rsidR="005A690B" w:rsidRDefault="005A690B" w:rsidP="005A690B">
      <w:pPr>
        <w:spacing w:before="0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Руководство </w:t>
      </w:r>
      <w:r w:rsidR="00B40A5C">
        <w:rPr>
          <w:bCs/>
          <w:sz w:val="28"/>
          <w:szCs w:val="28"/>
        </w:rPr>
        <w:t>пользователя</w:t>
      </w:r>
    </w:p>
    <w:p w:rsidR="005A690B" w:rsidRDefault="008D2843" w:rsidP="005A690B">
      <w:pPr>
        <w:spacing w:before="0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Лист утверждения</w:t>
      </w:r>
    </w:p>
    <w:p w:rsidR="005A690B" w:rsidRDefault="00E81FC9" w:rsidP="005A690B">
      <w:pPr>
        <w:spacing w:before="0"/>
        <w:ind w:firstLine="0"/>
        <w:jc w:val="center"/>
        <w:rPr>
          <w:bCs/>
          <w:sz w:val="28"/>
          <w:szCs w:val="28"/>
        </w:rPr>
      </w:pPr>
      <w:r w:rsidRPr="00E81FC9">
        <w:rPr>
          <w:bCs/>
          <w:sz w:val="28"/>
          <w:szCs w:val="28"/>
        </w:rPr>
        <w:t>ЯКШГ.00067-01 91 01-03</w:t>
      </w:r>
      <w:r w:rsidR="005A690B">
        <w:rPr>
          <w:bCs/>
          <w:sz w:val="28"/>
          <w:szCs w:val="28"/>
        </w:rPr>
        <w:t xml:space="preserve"> 32 - ЛУ</w:t>
      </w:r>
    </w:p>
    <w:tbl>
      <w:tblPr>
        <w:tblpPr w:leftFromText="180" w:rightFromText="180" w:vertAnchor="text" w:horzAnchor="margin" w:tblpXSpec="right" w:tblpY="418"/>
        <w:tblW w:w="4311" w:type="pct"/>
        <w:tblLook w:val="04A0" w:firstRow="1" w:lastRow="0" w:firstColumn="1" w:lastColumn="0" w:noHBand="0" w:noVBand="1"/>
      </w:tblPr>
      <w:tblGrid>
        <w:gridCol w:w="2456"/>
        <w:gridCol w:w="1480"/>
        <w:gridCol w:w="4316"/>
      </w:tblGrid>
      <w:tr w:rsidR="005A690B" w:rsidTr="008D2843"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  <w:hideMark/>
          </w:tcPr>
          <w:p w:rsidR="005A690B" w:rsidRDefault="005A690B">
            <w:pPr>
              <w:tabs>
                <w:tab w:val="left" w:pos="572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разработки</w:t>
            </w:r>
          </w:p>
        </w:tc>
      </w:tr>
      <w:tr w:rsidR="005A690B" w:rsidTr="008D2843">
        <w:trPr>
          <w:trHeight w:val="101"/>
        </w:trPr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</w:tcPr>
          <w:p w:rsidR="005A690B" w:rsidRDefault="008D2843" w:rsidP="008D2843">
            <w:pPr>
              <w:tabs>
                <w:tab w:val="left" w:pos="572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лаборатории</w:t>
            </w:r>
          </w:p>
          <w:p w:rsidR="005A690B" w:rsidRDefault="005A690B">
            <w:pPr>
              <w:tabs>
                <w:tab w:val="left" w:pos="5727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690B" w:rsidTr="008D2843">
        <w:trPr>
          <w:trHeight w:val="513"/>
        </w:trPr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  <w:hideMark/>
          </w:tcPr>
          <w:p w:rsidR="005A690B" w:rsidRDefault="005A690B">
            <w:pPr>
              <w:tabs>
                <w:tab w:val="left" w:pos="572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___________А.В. Тумаков</w:t>
            </w:r>
          </w:p>
        </w:tc>
      </w:tr>
      <w:tr w:rsidR="005A690B" w:rsidTr="008D2843">
        <w:trPr>
          <w:trHeight w:val="142"/>
        </w:trPr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  <w:hideMark/>
          </w:tcPr>
          <w:p w:rsidR="005A690B" w:rsidRDefault="000061A6">
            <w:pPr>
              <w:tabs>
                <w:tab w:val="left" w:pos="572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“_____”____________2017</w:t>
            </w:r>
          </w:p>
        </w:tc>
      </w:tr>
      <w:tr w:rsidR="005A690B" w:rsidTr="008D2843">
        <w:trPr>
          <w:trHeight w:hRule="exact" w:val="567"/>
        </w:trPr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690B" w:rsidTr="008D2843"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  <w:hideMark/>
          </w:tcPr>
          <w:p w:rsidR="005A690B" w:rsidRDefault="005A690B">
            <w:pPr>
              <w:tabs>
                <w:tab w:val="left" w:pos="572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A690B" w:rsidTr="008D2843"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  <w:hideMark/>
          </w:tcPr>
          <w:p w:rsidR="005A690B" w:rsidRDefault="005A690B" w:rsidP="008D2843">
            <w:pPr>
              <w:tabs>
                <w:tab w:val="left" w:pos="572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</w:t>
            </w:r>
            <w:r w:rsidR="008D2843">
              <w:rPr>
                <w:sz w:val="28"/>
                <w:szCs w:val="28"/>
              </w:rPr>
              <w:t>-программист</w:t>
            </w:r>
          </w:p>
        </w:tc>
      </w:tr>
      <w:tr w:rsidR="005A690B" w:rsidTr="008D2843">
        <w:trPr>
          <w:trHeight w:val="468"/>
        </w:trPr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  <w:hideMark/>
          </w:tcPr>
          <w:p w:rsidR="005A690B" w:rsidRDefault="005A690B">
            <w:pPr>
              <w:tabs>
                <w:tab w:val="left" w:pos="572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____________М.Ю. Дьяченко</w:t>
            </w:r>
          </w:p>
        </w:tc>
      </w:tr>
      <w:tr w:rsidR="005A690B" w:rsidTr="008D2843"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  <w:hideMark/>
          </w:tcPr>
          <w:p w:rsidR="005A690B" w:rsidRDefault="005A690B">
            <w:pPr>
              <w:tabs>
                <w:tab w:val="left" w:pos="572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“_____”____________20</w:t>
            </w:r>
            <w:r>
              <w:rPr>
                <w:sz w:val="28"/>
                <w:szCs w:val="28"/>
                <w:lang w:val="en-US"/>
              </w:rPr>
              <w:t>1</w:t>
            </w:r>
            <w:r w:rsidR="000061A6">
              <w:rPr>
                <w:sz w:val="28"/>
                <w:szCs w:val="28"/>
              </w:rPr>
              <w:t>7</w:t>
            </w:r>
          </w:p>
        </w:tc>
      </w:tr>
      <w:tr w:rsidR="005A690B" w:rsidTr="008D2843">
        <w:trPr>
          <w:trHeight w:hRule="exact" w:val="567"/>
        </w:trPr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A690B" w:rsidTr="008D2843"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690B" w:rsidTr="008D2843"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690B" w:rsidTr="008D2843">
        <w:trPr>
          <w:trHeight w:val="442"/>
        </w:trPr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A690B" w:rsidTr="008D2843">
        <w:trPr>
          <w:trHeight w:val="439"/>
        </w:trPr>
        <w:tc>
          <w:tcPr>
            <w:tcW w:w="245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jc w:val="center"/>
            </w:pPr>
          </w:p>
        </w:tc>
        <w:tc>
          <w:tcPr>
            <w:tcW w:w="1480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</w:pPr>
          </w:p>
        </w:tc>
        <w:tc>
          <w:tcPr>
            <w:tcW w:w="4316" w:type="dxa"/>
            <w:vAlign w:val="center"/>
          </w:tcPr>
          <w:p w:rsidR="005A690B" w:rsidRDefault="005A690B">
            <w:pPr>
              <w:tabs>
                <w:tab w:val="left" w:pos="572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5A690B" w:rsidP="005A690B">
      <w:pPr>
        <w:rPr>
          <w:lang w:val="en-US"/>
        </w:rPr>
      </w:pPr>
    </w:p>
    <w:p w:rsidR="005A690B" w:rsidRDefault="00B56FC0" w:rsidP="005A690B">
      <w:pPr>
        <w:rPr>
          <w:lang w:val="en-US"/>
        </w:rPr>
      </w:pPr>
      <w:r>
        <w:lastRenderedPageBreak/>
        <w:pict>
          <v:shape id="_x0000_s3429" type="#_x0000_t202" style="position:absolute;left:0;text-align:left;margin-left:.05pt;margin-top:-.4pt;width:210.95pt;height:60.2pt;z-index:251653632" filled="f" stroked="f">
            <v:textbox style="mso-next-textbox:#_x0000_s3429" inset=".5mm,,.5mm">
              <w:txbxContent>
                <w:p w:rsidR="009721D7" w:rsidRDefault="009721D7" w:rsidP="005A690B">
                  <w:pPr>
                    <w:spacing w:before="0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9721D7" w:rsidRDefault="009721D7" w:rsidP="005A690B">
                  <w:pPr>
                    <w:spacing w:before="0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E81FC9">
                    <w:rPr>
                      <w:bCs/>
                      <w:sz w:val="28"/>
                      <w:szCs w:val="28"/>
                    </w:rPr>
                    <w:t>ЯКШГ.00067-01 91 01-03</w:t>
                  </w:r>
                  <w:r>
                    <w:rPr>
                      <w:bCs/>
                      <w:sz w:val="28"/>
                      <w:szCs w:val="28"/>
                    </w:rPr>
                    <w:t xml:space="preserve"> 32 - ЛУ</w:t>
                  </w:r>
                </w:p>
              </w:txbxContent>
            </v:textbox>
          </v:shape>
        </w:pict>
      </w:r>
      <w:r>
        <w:pict>
          <v:shape id="_x0000_s3428" type="#_x0000_t202" style="position:absolute;left:0;text-align:left;margin-left:190.05pt;margin-top:737.2pt;width:81pt;height:22.35pt;z-index:251652608" filled="f" stroked="f">
            <v:textbox style="mso-next-textbox:#_x0000_s3428">
              <w:txbxContent>
                <w:p w:rsidR="009721D7" w:rsidRDefault="009721D7" w:rsidP="005A690B">
                  <w:pPr>
                    <w:spacing w:before="0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</w:t>
                  </w:r>
                </w:p>
              </w:txbxContent>
            </v:textbox>
          </v:shape>
        </w:pict>
      </w:r>
    </w:p>
    <w:p w:rsidR="005A690B" w:rsidRDefault="005A690B" w:rsidP="001560AD">
      <w:pPr>
        <w:spacing w:after="120"/>
      </w:pPr>
    </w:p>
    <w:p w:rsidR="00867A50" w:rsidRDefault="00B56FC0" w:rsidP="001560AD">
      <w:pPr>
        <w:spacing w:after="120"/>
        <w:sectPr w:rsidR="00867A50">
          <w:headerReference w:type="default" r:id="rId8"/>
          <w:footerReference w:type="default" r:id="rId9"/>
          <w:type w:val="continuous"/>
          <w:pgSz w:w="11907" w:h="16840" w:code="9"/>
          <w:pgMar w:top="970" w:right="851" w:bottom="2977" w:left="1701" w:header="284" w:footer="652" w:gutter="0"/>
          <w:pgNumType w:start="1"/>
          <w:cols w:space="720"/>
        </w:sectPr>
      </w:pPr>
      <w:r>
        <w:rPr>
          <w:noProof/>
          <w:sz w:val="20"/>
        </w:rPr>
        <w:pict>
          <v:shape id="_x0000_s1330" type="#_x0000_t202" style="position:absolute;left:0;text-align:left;margin-left:27.15pt;margin-top:249.85pt;width:434.4pt;height:208.15pt;z-index:251651584" stroked="f">
            <v:textbox style="mso-next-textbox:#_x0000_s1330">
              <w:txbxContent>
                <w:p w:rsidR="009721D7" w:rsidRPr="003C1D31" w:rsidRDefault="009721D7" w:rsidP="00D1660B">
                  <w:pPr>
                    <w:pStyle w:val="a9"/>
                    <w:spacing w:after="120"/>
                    <w:rPr>
                      <w:b/>
                      <w:bCs/>
                      <w:caps/>
                      <w:spacing w:val="40"/>
                    </w:rPr>
                  </w:pPr>
                  <w:r>
                    <w:rPr>
                      <w:b/>
                      <w:bCs/>
                      <w:caps/>
                      <w:spacing w:val="40"/>
                    </w:rPr>
                    <w:t>Программный комплекс КОТМИ-14</w:t>
                  </w:r>
                </w:p>
                <w:p w:rsidR="009721D7" w:rsidRDefault="009721D7" w:rsidP="00D1660B">
                  <w:pPr>
                    <w:pStyle w:val="a9"/>
                    <w:spacing w:after="120"/>
                    <w:rPr>
                      <w:b/>
                      <w:bCs/>
                      <w:caps/>
                      <w:spacing w:val="40"/>
                    </w:rPr>
                  </w:pPr>
                  <w:r>
                    <w:rPr>
                      <w:b/>
                      <w:bCs/>
                      <w:caps/>
                      <w:spacing w:val="40"/>
                    </w:rPr>
                    <w:t>МОДУЛЬ ЦЕНТРАЛЬНОГО ПРОЦЕССОРА-КОММУНИКАТОРА</w:t>
                  </w:r>
                </w:p>
                <w:p w:rsidR="009721D7" w:rsidRPr="00715FE1" w:rsidRDefault="009721D7">
                  <w:pPr>
                    <w:pStyle w:val="a9"/>
                    <w:spacing w:before="240" w:line="480" w:lineRule="auto"/>
                    <w:rPr>
                      <w:b/>
                      <w:spacing w:val="40"/>
                    </w:rPr>
                  </w:pPr>
                  <w:r>
                    <w:rPr>
                      <w:b/>
                      <w:spacing w:val="40"/>
                    </w:rPr>
                    <w:t>Руководство пользователя</w:t>
                  </w:r>
                </w:p>
                <w:p w:rsidR="009721D7" w:rsidRPr="00D1660B" w:rsidRDefault="009721D7" w:rsidP="001560AD">
                  <w:pPr>
                    <w:pStyle w:val="a9"/>
                    <w:spacing w:after="120" w:line="480" w:lineRule="auto"/>
                    <w:rPr>
                      <w:b/>
                      <w:spacing w:val="40"/>
                    </w:rPr>
                  </w:pPr>
                  <w:r w:rsidRPr="00E81FC9">
                    <w:rPr>
                      <w:b/>
                      <w:spacing w:val="40"/>
                    </w:rPr>
                    <w:t>ЯКШГ.00067-01 91 01-03</w:t>
                  </w:r>
                  <w:r>
                    <w:rPr>
                      <w:b/>
                      <w:spacing w:val="40"/>
                    </w:rPr>
                    <w:t xml:space="preserve"> </w:t>
                  </w:r>
                  <w:r w:rsidRPr="00D1660B">
                    <w:rPr>
                      <w:b/>
                      <w:spacing w:val="40"/>
                    </w:rPr>
                    <w:t>32</w:t>
                  </w:r>
                </w:p>
                <w:p w:rsidR="009721D7" w:rsidRPr="004E4158" w:rsidRDefault="009721D7" w:rsidP="001560AD">
                  <w:pPr>
                    <w:pStyle w:val="a9"/>
                    <w:spacing w:after="120" w:line="480" w:lineRule="auto"/>
                    <w:rPr>
                      <w:b/>
                      <w:spacing w:val="40"/>
                    </w:rPr>
                  </w:pPr>
                  <w:r>
                    <w:rPr>
                      <w:b/>
                      <w:spacing w:val="40"/>
                    </w:rPr>
                    <w:t xml:space="preserve">Листов </w:t>
                  </w:r>
                </w:p>
              </w:txbxContent>
            </v:textbox>
          </v:shape>
        </w:pict>
      </w:r>
    </w:p>
    <w:p w:rsidR="00867A50" w:rsidRDefault="00867A50" w:rsidP="00715FE1">
      <w:pPr>
        <w:spacing w:after="120"/>
        <w:ind w:firstLine="0"/>
        <w:jc w:val="center"/>
        <w:rPr>
          <w:b/>
          <w:caps/>
          <w:spacing w:val="40"/>
        </w:rPr>
      </w:pPr>
      <w:r>
        <w:rPr>
          <w:b/>
          <w:caps/>
          <w:spacing w:val="40"/>
        </w:rPr>
        <w:lastRenderedPageBreak/>
        <w:t>АННОТАЦИЯ</w:t>
      </w:r>
    </w:p>
    <w:p w:rsidR="00DD4522" w:rsidRDefault="008C3716" w:rsidP="00DD4522">
      <w:pPr>
        <w:spacing w:after="120"/>
      </w:pPr>
      <w:r w:rsidRPr="00DC68D5">
        <w:t xml:space="preserve">Данный документ является руководством </w:t>
      </w:r>
      <w:r w:rsidR="00C1120C">
        <w:t>пользователя</w:t>
      </w:r>
      <w:r w:rsidRPr="00DC68D5">
        <w:t xml:space="preserve"> </w:t>
      </w:r>
      <w:r>
        <w:t xml:space="preserve">(системного </w:t>
      </w:r>
      <w:r w:rsidRPr="00DC68D5">
        <w:t>администратора)</w:t>
      </w:r>
      <w:r>
        <w:t xml:space="preserve"> для </w:t>
      </w:r>
      <w:r w:rsidR="00C1120C">
        <w:t>модуля центрального вычислителя-коммуникатора</w:t>
      </w:r>
      <w:r w:rsidR="008D2843">
        <w:t xml:space="preserve"> </w:t>
      </w:r>
      <w:r w:rsidR="00C1120C">
        <w:t xml:space="preserve">комплекса </w:t>
      </w:r>
      <w:r w:rsidR="008D2843">
        <w:t>КОТМИ-14</w:t>
      </w:r>
      <w:r w:rsidR="00DD4522" w:rsidRPr="00665D40">
        <w:t xml:space="preserve"> </w:t>
      </w:r>
      <w:r w:rsidR="00DD4522" w:rsidRPr="003C7931">
        <w:t xml:space="preserve">(далее по тексту – </w:t>
      </w:r>
      <w:r w:rsidR="00C1120C">
        <w:t>Мцвк</w:t>
      </w:r>
      <w:r w:rsidR="00DD4522" w:rsidRPr="003C7931">
        <w:t>)</w:t>
      </w:r>
      <w:r w:rsidR="00DD4522" w:rsidRPr="00112FF6">
        <w:t>.</w:t>
      </w:r>
    </w:p>
    <w:p w:rsidR="008C3716" w:rsidRDefault="00DD4522" w:rsidP="00DD4522">
      <w:pPr>
        <w:spacing w:after="120"/>
      </w:pPr>
      <w:r>
        <w:t xml:space="preserve">Данный </w:t>
      </w:r>
      <w:r w:rsidR="00C1120C">
        <w:t>модуль</w:t>
      </w:r>
      <w:r>
        <w:t xml:space="preserve"> служит </w:t>
      </w:r>
      <w:r w:rsidRPr="0031778F">
        <w:t xml:space="preserve">для </w:t>
      </w:r>
      <w:r w:rsidR="00C1120C">
        <w:t>приема и передачи сигналов и команд на объектах электроэнергетики</w:t>
      </w:r>
      <w:r w:rsidR="008D2843">
        <w:t>.</w:t>
      </w:r>
    </w:p>
    <w:p w:rsidR="008C3716" w:rsidRPr="00B65D95" w:rsidRDefault="008C3716" w:rsidP="008C3716">
      <w:pPr>
        <w:spacing w:after="120"/>
      </w:pPr>
      <w:r w:rsidRPr="00DC68D5">
        <w:t xml:space="preserve">В документе </w:t>
      </w:r>
      <w:r>
        <w:t xml:space="preserve">приводятся </w:t>
      </w:r>
      <w:r w:rsidRPr="00DC68D5">
        <w:t>необходим</w:t>
      </w:r>
      <w:r>
        <w:t>ые</w:t>
      </w:r>
      <w:r w:rsidRPr="00DC68D5">
        <w:t xml:space="preserve"> </w:t>
      </w:r>
      <w:r>
        <w:t xml:space="preserve">сведения по обращению, проверке и настройке </w:t>
      </w:r>
      <w:r w:rsidR="00607D7E">
        <w:t xml:space="preserve">Мцвк </w:t>
      </w:r>
      <w:r>
        <w:t xml:space="preserve">на требуемые условия эксплуатации. </w:t>
      </w:r>
    </w:p>
    <w:p w:rsidR="00F71E63" w:rsidRDefault="00F71E63" w:rsidP="00F71E63">
      <w:pPr>
        <w:pStyle w:val="affd"/>
        <w:suppressAutoHyphens/>
        <w:spacing w:before="0" w:after="200" w:line="276" w:lineRule="auto"/>
        <w:ind w:left="0"/>
      </w:pPr>
      <w:r>
        <w:t xml:space="preserve">Для эксплуатации программно-аппаратного </w:t>
      </w:r>
      <w:bookmarkStart w:id="0" w:name="__DdeLink__12_1409155468"/>
      <w:r>
        <w:t>комплекса Мцвк</w:t>
      </w:r>
      <w:bookmarkEnd w:id="0"/>
      <w:r>
        <w:t xml:space="preserve"> предполагаются базовые знания операционной системы </w:t>
      </w:r>
      <w:r>
        <w:rPr>
          <w:lang w:val="en-US"/>
        </w:rPr>
        <w:t>Linux</w:t>
      </w:r>
      <w:r w:rsidRPr="00F71E63">
        <w:t xml:space="preserve">, </w:t>
      </w:r>
      <w:r>
        <w:t xml:space="preserve">локальных вычислительных сетей, а также программных утилит типа </w:t>
      </w:r>
      <w:r>
        <w:rPr>
          <w:lang w:val="en-US"/>
        </w:rPr>
        <w:t>telnet</w:t>
      </w:r>
      <w:r w:rsidRPr="00F71E63">
        <w:t xml:space="preserve"> </w:t>
      </w:r>
      <w:r>
        <w:t>(</w:t>
      </w:r>
      <w:r>
        <w:rPr>
          <w:lang w:val="en-US"/>
        </w:rPr>
        <w:t>ftp</w:t>
      </w:r>
      <w:r w:rsidRPr="00F71E63">
        <w:t xml:space="preserve">, </w:t>
      </w:r>
      <w:r>
        <w:rPr>
          <w:lang w:val="en-US"/>
        </w:rPr>
        <w:t>pscp</w:t>
      </w:r>
      <w:r w:rsidRPr="00F71E63">
        <w:t>, ...)</w:t>
      </w:r>
      <w:r>
        <w:t>.</w:t>
      </w:r>
    </w:p>
    <w:p w:rsidR="00867A50" w:rsidRDefault="00867A50" w:rsidP="001560AD">
      <w:pPr>
        <w:spacing w:after="120"/>
      </w:pPr>
    </w:p>
    <w:p w:rsidR="00867A50" w:rsidRPr="009673F6" w:rsidRDefault="00867A50">
      <w:pPr>
        <w:pageBreakBefore/>
        <w:autoSpaceDE w:val="0"/>
        <w:autoSpaceDN w:val="0"/>
        <w:adjustRightInd w:val="0"/>
        <w:spacing w:before="0" w:after="120"/>
        <w:ind w:firstLine="0"/>
        <w:jc w:val="center"/>
        <w:rPr>
          <w:b/>
          <w:bCs/>
          <w:spacing w:val="40"/>
        </w:rPr>
      </w:pPr>
      <w:r w:rsidRPr="009673F6">
        <w:rPr>
          <w:b/>
          <w:bCs/>
          <w:spacing w:val="40"/>
        </w:rPr>
        <w:t>СОДЕРЖАНИЕ</w:t>
      </w:r>
    </w:p>
    <w:p w:rsidR="00867A50" w:rsidRPr="0052465D" w:rsidRDefault="00867A50">
      <w:pPr>
        <w:autoSpaceDE w:val="0"/>
        <w:autoSpaceDN w:val="0"/>
        <w:adjustRightInd w:val="0"/>
        <w:spacing w:before="0" w:after="120"/>
        <w:ind w:right="-1" w:firstLine="0"/>
        <w:jc w:val="right"/>
        <w:rPr>
          <w:b/>
        </w:rPr>
      </w:pPr>
      <w:r w:rsidRPr="0052465D">
        <w:rPr>
          <w:b/>
        </w:rPr>
        <w:t>Лист</w:t>
      </w:r>
    </w:p>
    <w:p w:rsidR="00B56FC0" w:rsidRDefault="009A088C">
      <w:pPr>
        <w:pStyle w:val="12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522183015" w:history="1">
        <w:r w:rsidR="00B56FC0" w:rsidRPr="000A6653">
          <w:rPr>
            <w:rStyle w:val="af3"/>
            <w:noProof/>
          </w:rPr>
          <w:t>1. Общие сведения о программе</w:t>
        </w:r>
        <w:r w:rsidR="00B56FC0">
          <w:rPr>
            <w:noProof/>
            <w:webHidden/>
          </w:rPr>
          <w:tab/>
        </w:r>
        <w:r w:rsidR="00B56FC0">
          <w:rPr>
            <w:noProof/>
            <w:webHidden/>
          </w:rPr>
          <w:fldChar w:fldCharType="begin"/>
        </w:r>
        <w:r w:rsidR="00B56FC0">
          <w:rPr>
            <w:noProof/>
            <w:webHidden/>
          </w:rPr>
          <w:instrText xml:space="preserve"> PAGEREF _Toc522183015 \h </w:instrText>
        </w:r>
        <w:r w:rsidR="00B56FC0">
          <w:rPr>
            <w:noProof/>
            <w:webHidden/>
          </w:rPr>
        </w:r>
        <w:r w:rsidR="00B56FC0">
          <w:rPr>
            <w:noProof/>
            <w:webHidden/>
          </w:rPr>
          <w:fldChar w:fldCharType="separate"/>
        </w:r>
        <w:r w:rsidR="00B56FC0">
          <w:rPr>
            <w:noProof/>
            <w:webHidden/>
          </w:rPr>
          <w:t>4</w:t>
        </w:r>
        <w:r w:rsidR="00B56FC0">
          <w:rPr>
            <w:noProof/>
            <w:webHidden/>
          </w:rPr>
          <w:fldChar w:fldCharType="end"/>
        </w:r>
      </w:hyperlink>
    </w:p>
    <w:p w:rsidR="00B56FC0" w:rsidRDefault="00B56FC0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522183016" w:history="1">
        <w:r w:rsidRPr="000A6653">
          <w:rPr>
            <w:rStyle w:val="af3"/>
            <w:noProof/>
          </w:rPr>
          <w:t>1.1. Функциональное назначение и область применения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_Toc522183016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56FC0" w:rsidRDefault="00B56FC0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522183017" w:history="1">
        <w:r w:rsidRPr="000A6653">
          <w:rPr>
            <w:rStyle w:val="af3"/>
            <w:noProof/>
          </w:rPr>
          <w:t>1.2. Состав дистрибутива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_Toc522183017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56FC0" w:rsidRDefault="00B56FC0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522183018" w:history="1">
        <w:r w:rsidRPr="000A6653">
          <w:rPr>
            <w:rStyle w:val="af3"/>
            <w:noProof/>
          </w:rPr>
          <w:t>1.3. Требования к инструментальной машине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_Toc522183018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56FC0" w:rsidRDefault="00B56FC0">
      <w:pPr>
        <w:pStyle w:val="12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522183019" w:history="1">
        <w:r w:rsidRPr="000A6653">
          <w:rPr>
            <w:rStyle w:val="af3"/>
            <w:noProof/>
          </w:rPr>
          <w:t>2. Настройка МЦВК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_Toc522183019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56FC0" w:rsidRDefault="00B56FC0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522183020" w:history="1">
        <w:r w:rsidRPr="000A6653">
          <w:rPr>
            <w:rStyle w:val="af3"/>
            <w:noProof/>
          </w:rPr>
          <w:t>2.1. Установка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_Toc522183020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56FC0" w:rsidRDefault="00B56FC0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522183021" w:history="1">
        <w:r w:rsidRPr="000A6653">
          <w:rPr>
            <w:rStyle w:val="af3"/>
            <w:noProof/>
          </w:rPr>
          <w:t>2.2. Настройка сетевых интрефейсов Мцвк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_Toc522183021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56FC0" w:rsidRDefault="00B56FC0">
      <w:pPr>
        <w:pStyle w:val="21"/>
        <w:tabs>
          <w:tab w:val="right" w:leader="dot" w:pos="9345"/>
        </w:tabs>
        <w:rPr>
          <w:rFonts w:eastAsiaTheme="minorEastAsia" w:cstheme="minorBidi"/>
          <w:b w:val="0"/>
          <w:bCs w:val="0"/>
          <w:smallCaps w:val="0"/>
          <w:noProof/>
        </w:rPr>
      </w:pPr>
      <w:hyperlink w:anchor="_Toc522183022" w:history="1">
        <w:r w:rsidRPr="000A6653">
          <w:rPr>
            <w:rStyle w:val="af3"/>
            <w:noProof/>
          </w:rPr>
          <w:t>2.3. Настройка автоматического запуска Сервера Ввода Вывода, при старте Мцвк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_Toc522183022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56FC0" w:rsidRDefault="00B56FC0">
      <w:pPr>
        <w:pStyle w:val="12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522183023" w:history="1">
        <w:r w:rsidRPr="000A6653">
          <w:rPr>
            <w:rStyle w:val="af3"/>
            <w:noProof/>
          </w:rPr>
          <w:t>3. Установка и настройка инструментальной ОС на виртуальную машину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_Toc522183023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56FC0" w:rsidRDefault="00B56FC0">
      <w:pPr>
        <w:pStyle w:val="12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522183024" w:history="1">
        <w:r w:rsidRPr="000A6653">
          <w:rPr>
            <w:rStyle w:val="af3"/>
            <w:noProof/>
          </w:rPr>
          <w:t>4.</w:t>
        </w:r>
        <w:r w:rsidRPr="000A6653">
          <w:rPr>
            <w:rStyle w:val="af3"/>
            <w:noProof/>
            <w:lang w:val="en-US"/>
          </w:rPr>
          <w:t xml:space="preserve"> Bond</w:t>
        </w:r>
        <w:r w:rsidRPr="000A6653">
          <w:rPr>
            <w:rStyle w:val="af3"/>
            <w:noProof/>
            <w:lang w:val="en-US"/>
          </w:rPr>
          <w:t>i</w:t>
        </w:r>
        <w:r w:rsidRPr="000A6653">
          <w:rPr>
            <w:rStyle w:val="af3"/>
            <w:noProof/>
            <w:lang w:val="en-US"/>
          </w:rPr>
          <w:t>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_Toc522183024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56FC0" w:rsidRDefault="00B56FC0">
      <w:pPr>
        <w:pStyle w:val="12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522183025" w:history="1">
        <w:r w:rsidRPr="000A6653">
          <w:rPr>
            <w:rStyle w:val="af3"/>
            <w:noProof/>
            <w:lang w:val="en-US"/>
          </w:rPr>
          <w:t>5. Yocto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_Toc522183025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56FC0" w:rsidRDefault="00B56FC0">
      <w:pPr>
        <w:pStyle w:val="12"/>
        <w:tabs>
          <w:tab w:val="right" w:leader="dot" w:pos="9345"/>
        </w:tabs>
        <w:rPr>
          <w:rFonts w:eastAsiaTheme="minorEastAsia" w:cstheme="minorBidi"/>
          <w:b w:val="0"/>
          <w:bCs w:val="0"/>
          <w:caps w:val="0"/>
          <w:noProof/>
          <w:u w:val="none"/>
        </w:rPr>
      </w:pPr>
      <w:hyperlink w:anchor="_Toc522183026" w:history="1">
        <w:r w:rsidRPr="000A6653">
          <w:rPr>
            <w:rStyle w:val="af3"/>
            <w:noProof/>
            <w:lang w:val="en-US"/>
          </w:rPr>
          <w:t>6. Yocto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_Toc522183026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67A50" w:rsidRPr="0052465D" w:rsidRDefault="009A088C" w:rsidP="001560AD">
      <w:pPr>
        <w:spacing w:after="120"/>
      </w:pPr>
      <w:r>
        <w:rPr>
          <w:sz w:val="28"/>
          <w:szCs w:val="22"/>
          <w:u w:val="single"/>
        </w:rPr>
        <w:fldChar w:fldCharType="end"/>
      </w:r>
    </w:p>
    <w:p w:rsidR="00867A50" w:rsidRDefault="009F1AC9" w:rsidP="00911D0B">
      <w:pPr>
        <w:pStyle w:val="10"/>
      </w:pPr>
      <w:bookmarkStart w:id="1" w:name="_Toc522183015"/>
      <w:r>
        <w:t>Общие сведения</w:t>
      </w:r>
      <w:r w:rsidR="000B03CD">
        <w:t xml:space="preserve"> о программе</w:t>
      </w:r>
      <w:bookmarkEnd w:id="1"/>
    </w:p>
    <w:p w:rsidR="009F1AC9" w:rsidRDefault="009F1AC9" w:rsidP="009F1AC9">
      <w:pPr>
        <w:pStyle w:val="2"/>
      </w:pPr>
      <w:bookmarkStart w:id="2" w:name="_Toc522183016"/>
      <w:r w:rsidRPr="00B258D4">
        <w:t>Функциональное назначение</w:t>
      </w:r>
      <w:r w:rsidR="00F64653">
        <w:t xml:space="preserve"> и область применения</w:t>
      </w:r>
      <w:bookmarkEnd w:id="2"/>
    </w:p>
    <w:p w:rsidR="000061A6" w:rsidRDefault="000061A6" w:rsidP="000061A6">
      <w:pPr>
        <w:pStyle w:val="TextBody"/>
        <w:keepNext/>
        <w:spacing w:after="0"/>
        <w:jc w:val="center"/>
      </w:pPr>
    </w:p>
    <w:p w:rsidR="00F64653" w:rsidRDefault="00F64653" w:rsidP="009F1AC9">
      <w:pPr>
        <w:pStyle w:val="2"/>
      </w:pPr>
      <w:bookmarkStart w:id="3" w:name="_Toc522183017"/>
      <w:r>
        <w:t>Состав дистрибутива</w:t>
      </w:r>
      <w:bookmarkEnd w:id="3"/>
    </w:p>
    <w:p w:rsidR="00F64653" w:rsidRPr="00F64653" w:rsidRDefault="00F64653" w:rsidP="00F64653">
      <w:pPr>
        <w:pStyle w:val="TextBody"/>
        <w:spacing w:line="360" w:lineRule="auto"/>
        <w:ind w:firstLine="707"/>
        <w:rPr>
          <w:rFonts w:ascii="Times New Roman" w:hAnsi="Times New Roman" w:cs="Times New Roman"/>
          <w:sz w:val="24"/>
          <w:szCs w:val="24"/>
          <w:lang w:val="ru-RU"/>
        </w:rPr>
      </w:pPr>
      <w:r w:rsidRPr="00F64653">
        <w:rPr>
          <w:rFonts w:ascii="Times New Roman" w:hAnsi="Times New Roman" w:cs="Times New Roman"/>
          <w:sz w:val="24"/>
          <w:szCs w:val="24"/>
          <w:lang w:val="ru-RU"/>
        </w:rPr>
        <w:t xml:space="preserve">В состав распространяемого </w:t>
      </w:r>
      <w:r w:rsidR="00642796">
        <w:rPr>
          <w:rFonts w:ascii="Times New Roman" w:hAnsi="Times New Roman" w:cs="Times New Roman"/>
          <w:sz w:val="24"/>
          <w:szCs w:val="24"/>
          <w:lang w:val="ru-RU"/>
        </w:rPr>
        <w:t>ПО для Мцвк</w:t>
      </w:r>
      <w:r w:rsidRPr="00F64653">
        <w:rPr>
          <w:rFonts w:ascii="Times New Roman" w:hAnsi="Times New Roman" w:cs="Times New Roman"/>
          <w:sz w:val="24"/>
          <w:szCs w:val="24"/>
          <w:lang w:val="ru-RU"/>
        </w:rPr>
        <w:t xml:space="preserve"> входит: </w:t>
      </w:r>
    </w:p>
    <w:p w:rsidR="00F64653" w:rsidRPr="00F64653" w:rsidRDefault="00F64653" w:rsidP="005748C9">
      <w:pPr>
        <w:pStyle w:val="TextBody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653">
        <w:rPr>
          <w:rFonts w:ascii="Times New Roman" w:hAnsi="Times New Roman" w:cs="Times New Roman"/>
          <w:sz w:val="24"/>
          <w:szCs w:val="24"/>
          <w:lang w:val="ru-RU"/>
        </w:rPr>
        <w:t xml:space="preserve">Дистрибутив программного пакета «Сервер ввода-вывода» — 1 шт </w:t>
      </w:r>
    </w:p>
    <w:p w:rsidR="00F64653" w:rsidRPr="00F64653" w:rsidRDefault="00F64653" w:rsidP="00F64653">
      <w:pPr>
        <w:pStyle w:val="TextBody"/>
        <w:spacing w:line="360" w:lineRule="auto"/>
        <w:ind w:firstLine="707"/>
        <w:rPr>
          <w:rFonts w:ascii="Times New Roman" w:hAnsi="Times New Roman" w:cs="Times New Roman"/>
          <w:sz w:val="24"/>
          <w:szCs w:val="24"/>
          <w:lang w:val="ru-RU"/>
        </w:rPr>
      </w:pPr>
      <w:r w:rsidRPr="00F64653">
        <w:rPr>
          <w:rFonts w:ascii="Times New Roman" w:hAnsi="Times New Roman" w:cs="Times New Roman"/>
          <w:sz w:val="24"/>
          <w:szCs w:val="24"/>
          <w:lang w:val="ru-RU"/>
        </w:rPr>
        <w:t xml:space="preserve">Дистрибутив программного пакета «Сервер ввода-вывода» содержит следующие компоненты: </w:t>
      </w:r>
    </w:p>
    <w:p w:rsidR="00F64653" w:rsidRPr="00F64653" w:rsidRDefault="00F64653" w:rsidP="005748C9">
      <w:pPr>
        <w:pStyle w:val="TextBody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4653">
        <w:rPr>
          <w:rFonts w:ascii="Times New Roman" w:hAnsi="Times New Roman" w:cs="Times New Roman"/>
          <w:sz w:val="24"/>
          <w:szCs w:val="24"/>
        </w:rPr>
        <w:t xml:space="preserve">Сервер ввода-вывода </w:t>
      </w:r>
    </w:p>
    <w:p w:rsidR="00F64653" w:rsidRPr="00F64653" w:rsidRDefault="00F64653" w:rsidP="005748C9">
      <w:pPr>
        <w:pStyle w:val="TextBody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4653">
        <w:rPr>
          <w:rFonts w:ascii="Times New Roman" w:hAnsi="Times New Roman" w:cs="Times New Roman"/>
          <w:sz w:val="24"/>
          <w:szCs w:val="24"/>
        </w:rPr>
        <w:t xml:space="preserve">Монитор сервера ввода-вывода </w:t>
      </w:r>
    </w:p>
    <w:p w:rsidR="00F64653" w:rsidRPr="00F64653" w:rsidRDefault="00F64653" w:rsidP="005748C9">
      <w:pPr>
        <w:pStyle w:val="TextBody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4653">
        <w:rPr>
          <w:rFonts w:ascii="Times New Roman" w:hAnsi="Times New Roman" w:cs="Times New Roman"/>
          <w:sz w:val="24"/>
          <w:szCs w:val="24"/>
        </w:rPr>
        <w:t xml:space="preserve">Конфигуратор сервера ввода-вывода </w:t>
      </w:r>
    </w:p>
    <w:p w:rsidR="00F64653" w:rsidRPr="00F64653" w:rsidRDefault="00F64653" w:rsidP="005748C9">
      <w:pPr>
        <w:pStyle w:val="TextBody"/>
        <w:numPr>
          <w:ilvl w:val="0"/>
          <w:numId w:val="10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4653">
        <w:rPr>
          <w:rFonts w:ascii="Times New Roman" w:hAnsi="Times New Roman" w:cs="Times New Roman"/>
          <w:sz w:val="24"/>
          <w:szCs w:val="24"/>
        </w:rPr>
        <w:t xml:space="preserve">Конвертер шаблонов ввода-вывода </w:t>
      </w:r>
    </w:p>
    <w:p w:rsidR="009F1AC9" w:rsidRDefault="009F1AC9" w:rsidP="009F1AC9">
      <w:pPr>
        <w:pStyle w:val="2"/>
      </w:pPr>
      <w:bookmarkStart w:id="4" w:name="_Toc522183018"/>
      <w:r>
        <w:t xml:space="preserve">Требования к </w:t>
      </w:r>
      <w:r w:rsidR="00642796">
        <w:t>инструментальной машине</w:t>
      </w:r>
      <w:bookmarkEnd w:id="4"/>
    </w:p>
    <w:p w:rsidR="00642796" w:rsidRDefault="00642796" w:rsidP="00642796">
      <w:pPr>
        <w:pStyle w:val="affd"/>
        <w:suppressAutoHyphens/>
        <w:spacing w:before="0" w:after="200" w:line="276" w:lineRule="auto"/>
        <w:ind w:left="0"/>
      </w:pPr>
      <w:r>
        <w:t xml:space="preserve">Настройка Мцвк выполняется при помощи инструментальной машины. Это может быть ноутбук или любой другой персональный компьютер с операционной системой </w:t>
      </w:r>
      <w:r>
        <w:rPr>
          <w:lang w:val="en-US"/>
        </w:rPr>
        <w:t>Windows</w:t>
      </w:r>
      <w:r w:rsidRPr="00642796">
        <w:t xml:space="preserve">. </w:t>
      </w:r>
      <w:r>
        <w:t xml:space="preserve">Подключение инструментальной машины и Мцвк выполняется через сетевые адаптеры устройств напрямую, или через коммутатор локальной вычислительной сети. </w:t>
      </w:r>
    </w:p>
    <w:p w:rsidR="00642796" w:rsidRDefault="00642796" w:rsidP="00642796">
      <w:pPr>
        <w:pStyle w:val="affd"/>
        <w:suppressAutoHyphens/>
        <w:spacing w:before="0" w:after="200" w:line="276" w:lineRule="auto"/>
        <w:ind w:left="0"/>
      </w:pPr>
      <w:r>
        <w:t>На инструментальной машины должен находится рабочий каталог с устанавливаемым программным обеспечением.</w:t>
      </w:r>
    </w:p>
    <w:p w:rsidR="00642796" w:rsidRDefault="00642796" w:rsidP="00642796">
      <w:pPr>
        <w:pStyle w:val="affd"/>
        <w:suppressAutoHyphens/>
        <w:spacing w:before="0" w:after="200" w:line="276" w:lineRule="auto"/>
        <w:ind w:left="0" w:firstLine="0"/>
      </w:pPr>
      <w:r>
        <w:t>Перечень файлов:</w:t>
      </w:r>
    </w:p>
    <w:p w:rsidR="00642796" w:rsidRDefault="00642796" w:rsidP="00642796">
      <w:pPr>
        <w:pStyle w:val="affd"/>
        <w:suppressAutoHyphens/>
        <w:spacing w:before="0" w:after="200" w:line="276" w:lineRule="auto"/>
        <w:ind w:left="0" w:firstLine="0"/>
      </w:pPr>
      <w:r>
        <w:rPr>
          <w:b/>
          <w:bCs/>
          <w:i/>
          <w:iCs/>
          <w:sz w:val="18"/>
          <w:szCs w:val="18"/>
          <w:lang w:val="en-US"/>
        </w:rPr>
        <w:t>RdxServer</w:t>
      </w:r>
      <w:r w:rsidRPr="00642796">
        <w:t xml:space="preserve"> – </w:t>
      </w:r>
      <w:r>
        <w:t>исполняемый модуль Сервера Ввода Вывода.</w:t>
      </w:r>
    </w:p>
    <w:p w:rsidR="00642796" w:rsidRDefault="00642796" w:rsidP="00642796">
      <w:pPr>
        <w:pStyle w:val="affd"/>
        <w:suppressAutoHyphens/>
        <w:spacing w:before="0" w:after="200" w:line="276" w:lineRule="auto"/>
        <w:ind w:left="0" w:firstLine="0"/>
      </w:pPr>
      <w:r>
        <w:rPr>
          <w:b/>
          <w:bCs/>
          <w:i/>
          <w:iCs/>
          <w:sz w:val="18"/>
          <w:szCs w:val="18"/>
          <w:lang w:val="en-US"/>
        </w:rPr>
        <w:t>RdxCopy</w:t>
      </w:r>
      <w:r w:rsidRPr="00642796">
        <w:t xml:space="preserve"> – </w:t>
      </w:r>
      <w:r>
        <w:t>утилита копирования.</w:t>
      </w:r>
    </w:p>
    <w:p w:rsidR="00642796" w:rsidRDefault="00642796" w:rsidP="00642796">
      <w:pPr>
        <w:pStyle w:val="affd"/>
        <w:suppressAutoHyphens/>
        <w:spacing w:before="0" w:after="200" w:line="276" w:lineRule="auto"/>
        <w:ind w:left="0" w:firstLine="0"/>
      </w:pPr>
      <w:r>
        <w:rPr>
          <w:b/>
          <w:bCs/>
          <w:i/>
          <w:iCs/>
          <w:sz w:val="18"/>
          <w:szCs w:val="18"/>
          <w:lang w:val="en-US"/>
        </w:rPr>
        <w:t>RdxServer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ini</w:t>
      </w:r>
      <w:r w:rsidRPr="00642796">
        <w:rPr>
          <w:b/>
          <w:bCs/>
          <w:i/>
          <w:iCs/>
          <w:sz w:val="18"/>
          <w:szCs w:val="18"/>
        </w:rPr>
        <w:t xml:space="preserve"> </w:t>
      </w:r>
      <w:r w:rsidRPr="00642796">
        <w:t xml:space="preserve">– </w:t>
      </w:r>
      <w:r>
        <w:t>файл содержащий параметры запуска Сервера Ввода Вывода.</w:t>
      </w:r>
    </w:p>
    <w:p w:rsidR="00642796" w:rsidRDefault="00642796" w:rsidP="00642796">
      <w:pPr>
        <w:pStyle w:val="affd"/>
        <w:suppressAutoHyphens/>
        <w:spacing w:before="0" w:after="200" w:line="276" w:lineRule="auto"/>
        <w:ind w:left="0" w:firstLine="0"/>
      </w:pPr>
      <w:r>
        <w:rPr>
          <w:b/>
          <w:bCs/>
          <w:i/>
          <w:iCs/>
          <w:sz w:val="18"/>
          <w:szCs w:val="18"/>
          <w:lang w:val="en-US"/>
        </w:rPr>
        <w:t>libScdMdx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 w:rsidRPr="00642796">
        <w:rPr>
          <w:b/>
          <w:bCs/>
          <w:i/>
          <w:iCs/>
          <w:sz w:val="18"/>
          <w:szCs w:val="18"/>
        </w:rPr>
        <w:t xml:space="preserve">, </w:t>
      </w:r>
      <w:r>
        <w:rPr>
          <w:b/>
          <w:bCs/>
          <w:i/>
          <w:iCs/>
          <w:sz w:val="18"/>
          <w:szCs w:val="18"/>
          <w:lang w:val="en-US"/>
        </w:rPr>
        <w:t>libScdMdx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 w:rsidRPr="00642796">
        <w:rPr>
          <w:b/>
          <w:bCs/>
          <w:i/>
          <w:iCs/>
          <w:sz w:val="18"/>
          <w:szCs w:val="18"/>
        </w:rPr>
        <w:t xml:space="preserve">.1, </w:t>
      </w:r>
      <w:r>
        <w:rPr>
          <w:b/>
          <w:bCs/>
          <w:i/>
          <w:iCs/>
          <w:sz w:val="18"/>
          <w:szCs w:val="18"/>
          <w:lang w:val="en-US"/>
        </w:rPr>
        <w:t>libScdMdx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 w:rsidRPr="00642796">
        <w:rPr>
          <w:b/>
          <w:bCs/>
          <w:i/>
          <w:iCs/>
          <w:sz w:val="18"/>
          <w:szCs w:val="18"/>
        </w:rPr>
        <w:t xml:space="preserve">.1.0, </w:t>
      </w:r>
      <w:r>
        <w:rPr>
          <w:b/>
          <w:bCs/>
          <w:i/>
          <w:iCs/>
          <w:sz w:val="18"/>
          <w:szCs w:val="18"/>
          <w:lang w:val="en-US"/>
        </w:rPr>
        <w:t>libScdMdx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 w:rsidRPr="00642796">
        <w:rPr>
          <w:b/>
          <w:bCs/>
          <w:i/>
          <w:iCs/>
          <w:sz w:val="18"/>
          <w:szCs w:val="18"/>
        </w:rPr>
        <w:t>.1.0.0</w:t>
      </w:r>
      <w:r w:rsidRPr="00642796">
        <w:t xml:space="preserve"> – </w:t>
      </w:r>
      <w:r>
        <w:t>библиотека Сервера Ввода Вывода.</w:t>
      </w:r>
    </w:p>
    <w:p w:rsidR="00642796" w:rsidRDefault="00642796" w:rsidP="00642796">
      <w:pPr>
        <w:pStyle w:val="affd"/>
        <w:suppressAutoHyphens/>
        <w:spacing w:before="0" w:after="200" w:line="276" w:lineRule="auto"/>
        <w:ind w:left="0" w:firstLine="0"/>
      </w:pPr>
      <w:r>
        <w:rPr>
          <w:b/>
          <w:bCs/>
          <w:i/>
          <w:iCs/>
          <w:sz w:val="18"/>
          <w:szCs w:val="18"/>
          <w:lang w:val="en-US"/>
        </w:rPr>
        <w:t>libRdxMdx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 w:rsidRPr="00642796">
        <w:rPr>
          <w:b/>
          <w:bCs/>
          <w:i/>
          <w:iCs/>
          <w:sz w:val="18"/>
          <w:szCs w:val="18"/>
        </w:rPr>
        <w:t xml:space="preserve">, </w:t>
      </w:r>
      <w:r>
        <w:rPr>
          <w:b/>
          <w:bCs/>
          <w:i/>
          <w:iCs/>
          <w:sz w:val="18"/>
          <w:szCs w:val="18"/>
          <w:lang w:val="en-US"/>
        </w:rPr>
        <w:t>libRdxMdx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 w:rsidRPr="00642796">
        <w:rPr>
          <w:b/>
          <w:bCs/>
          <w:i/>
          <w:iCs/>
          <w:sz w:val="18"/>
          <w:szCs w:val="18"/>
        </w:rPr>
        <w:t xml:space="preserve">.1, </w:t>
      </w:r>
      <w:r>
        <w:rPr>
          <w:b/>
          <w:bCs/>
          <w:i/>
          <w:iCs/>
          <w:sz w:val="18"/>
          <w:szCs w:val="18"/>
          <w:lang w:val="en-US"/>
        </w:rPr>
        <w:t>libRdxMdx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 w:rsidRPr="00642796">
        <w:rPr>
          <w:b/>
          <w:bCs/>
          <w:i/>
          <w:iCs/>
          <w:sz w:val="18"/>
          <w:szCs w:val="18"/>
        </w:rPr>
        <w:t xml:space="preserve">.1.0, </w:t>
      </w:r>
      <w:r>
        <w:rPr>
          <w:b/>
          <w:bCs/>
          <w:i/>
          <w:iCs/>
          <w:sz w:val="18"/>
          <w:szCs w:val="18"/>
          <w:lang w:val="en-US"/>
        </w:rPr>
        <w:t>libRdxMdx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 w:rsidRPr="00642796">
        <w:rPr>
          <w:b/>
          <w:bCs/>
          <w:i/>
          <w:iCs/>
          <w:sz w:val="18"/>
          <w:szCs w:val="18"/>
        </w:rPr>
        <w:t>.1.0.0</w:t>
      </w:r>
      <w:r w:rsidRPr="00642796">
        <w:t xml:space="preserve"> – </w:t>
      </w:r>
      <w:r>
        <w:t xml:space="preserve">библиотека протокола </w:t>
      </w:r>
      <w:r>
        <w:rPr>
          <w:lang w:val="en-US"/>
        </w:rPr>
        <w:t>Mdx</w:t>
      </w:r>
      <w:r>
        <w:t>.</w:t>
      </w:r>
    </w:p>
    <w:p w:rsidR="00642796" w:rsidRDefault="00642796" w:rsidP="00642796">
      <w:pPr>
        <w:pStyle w:val="affd"/>
        <w:suppressAutoHyphens/>
        <w:spacing w:before="0" w:after="200" w:line="276" w:lineRule="auto"/>
        <w:ind w:left="0" w:firstLine="0"/>
      </w:pPr>
      <w:r>
        <w:rPr>
          <w:b/>
          <w:bCs/>
          <w:i/>
          <w:iCs/>
          <w:sz w:val="18"/>
          <w:szCs w:val="18"/>
        </w:rPr>
        <w:t>libRdxMo</w:t>
      </w:r>
      <w:r>
        <w:rPr>
          <w:b/>
          <w:bCs/>
          <w:i/>
          <w:iCs/>
          <w:sz w:val="18"/>
          <w:szCs w:val="18"/>
          <w:lang w:val="en-US"/>
        </w:rPr>
        <w:t>nitor</w:t>
      </w:r>
      <w:r>
        <w:rPr>
          <w:b/>
          <w:bCs/>
          <w:i/>
          <w:iCs/>
          <w:sz w:val="18"/>
          <w:szCs w:val="18"/>
        </w:rPr>
        <w:t>.s</w:t>
      </w:r>
      <w:r>
        <w:rPr>
          <w:b/>
          <w:bCs/>
          <w:i/>
          <w:iCs/>
          <w:sz w:val="18"/>
          <w:szCs w:val="18"/>
          <w:lang w:val="en-US"/>
        </w:rPr>
        <w:t>o</w:t>
      </w:r>
      <w:r>
        <w:rPr>
          <w:b/>
          <w:bCs/>
          <w:i/>
          <w:iCs/>
          <w:sz w:val="18"/>
          <w:szCs w:val="18"/>
        </w:rPr>
        <w:t>, libRdxMo</w:t>
      </w:r>
      <w:r>
        <w:rPr>
          <w:b/>
          <w:bCs/>
          <w:i/>
          <w:iCs/>
          <w:sz w:val="18"/>
          <w:szCs w:val="18"/>
          <w:lang w:val="en-US"/>
        </w:rPr>
        <w:t>nitor</w:t>
      </w:r>
      <w:r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1, libRdxMo</w:t>
      </w:r>
      <w:r>
        <w:rPr>
          <w:b/>
          <w:bCs/>
          <w:i/>
          <w:iCs/>
          <w:sz w:val="18"/>
          <w:szCs w:val="18"/>
          <w:lang w:val="en-US"/>
        </w:rPr>
        <w:t>nitor</w:t>
      </w:r>
      <w:r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1.0, libRdxMo</w:t>
      </w:r>
      <w:r>
        <w:rPr>
          <w:b/>
          <w:bCs/>
          <w:i/>
          <w:iCs/>
          <w:sz w:val="18"/>
          <w:szCs w:val="18"/>
          <w:lang w:val="en-US"/>
        </w:rPr>
        <w:t>nitor</w:t>
      </w:r>
      <w:r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</w:rPr>
        <w:t>1.0.</w:t>
      </w:r>
      <w:r w:rsidRPr="00642796">
        <w:rPr>
          <w:b/>
          <w:bCs/>
          <w:i/>
          <w:iCs/>
          <w:sz w:val="18"/>
          <w:szCs w:val="18"/>
        </w:rPr>
        <w:t>0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– библиотека протокола Mo</w:t>
      </w:r>
      <w:r>
        <w:rPr>
          <w:sz w:val="22"/>
          <w:szCs w:val="22"/>
          <w:lang w:val="en-US"/>
        </w:rPr>
        <w:t>nitor</w:t>
      </w:r>
      <w:r>
        <w:rPr>
          <w:sz w:val="22"/>
          <w:szCs w:val="22"/>
        </w:rPr>
        <w:t>.</w:t>
      </w:r>
    </w:p>
    <w:p w:rsidR="00642796" w:rsidRDefault="00642796" w:rsidP="00642796">
      <w:pPr>
        <w:pStyle w:val="affd"/>
        <w:suppressAutoHyphens/>
        <w:spacing w:before="0" w:after="200" w:line="276" w:lineRule="auto"/>
        <w:ind w:left="0" w:firstLine="0"/>
      </w:pPr>
      <w:r>
        <w:rPr>
          <w:b/>
          <w:bCs/>
          <w:i/>
          <w:iCs/>
          <w:sz w:val="18"/>
          <w:szCs w:val="18"/>
        </w:rPr>
        <w:t>libRdxB</w:t>
      </w:r>
      <w:r>
        <w:rPr>
          <w:b/>
          <w:bCs/>
          <w:i/>
          <w:iCs/>
          <w:sz w:val="18"/>
          <w:szCs w:val="18"/>
          <w:lang w:val="en-US"/>
        </w:rPr>
        <w:t>ridge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>
        <w:rPr>
          <w:b/>
          <w:bCs/>
          <w:i/>
          <w:iCs/>
          <w:sz w:val="18"/>
          <w:szCs w:val="18"/>
        </w:rPr>
        <w:t>, libRdxB</w:t>
      </w:r>
      <w:r>
        <w:rPr>
          <w:b/>
          <w:bCs/>
          <w:i/>
          <w:iCs/>
          <w:sz w:val="18"/>
          <w:szCs w:val="18"/>
          <w:lang w:val="en-US"/>
        </w:rPr>
        <w:t>ridge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>
        <w:rPr>
          <w:b/>
          <w:bCs/>
          <w:i/>
          <w:iCs/>
          <w:sz w:val="18"/>
          <w:szCs w:val="18"/>
        </w:rPr>
        <w:t>.1, libRdxB</w:t>
      </w:r>
      <w:r>
        <w:rPr>
          <w:b/>
          <w:bCs/>
          <w:i/>
          <w:iCs/>
          <w:sz w:val="18"/>
          <w:szCs w:val="18"/>
          <w:lang w:val="en-US"/>
        </w:rPr>
        <w:t>ridge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>
        <w:rPr>
          <w:b/>
          <w:bCs/>
          <w:i/>
          <w:iCs/>
          <w:sz w:val="18"/>
          <w:szCs w:val="18"/>
        </w:rPr>
        <w:t>.1.0, libRdxB</w:t>
      </w:r>
      <w:r>
        <w:rPr>
          <w:b/>
          <w:bCs/>
          <w:i/>
          <w:iCs/>
          <w:sz w:val="18"/>
          <w:szCs w:val="18"/>
          <w:lang w:val="en-US"/>
        </w:rPr>
        <w:t>ridge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so</w:t>
      </w:r>
      <w:r>
        <w:rPr>
          <w:b/>
          <w:bCs/>
          <w:i/>
          <w:iCs/>
          <w:sz w:val="18"/>
          <w:szCs w:val="18"/>
        </w:rPr>
        <w:t>.1.0.0</w:t>
      </w:r>
      <w:r>
        <w:t xml:space="preserve"> – библиотека протокола B</w:t>
      </w:r>
      <w:r>
        <w:rPr>
          <w:lang w:val="en-US"/>
        </w:rPr>
        <w:t>ridge</w:t>
      </w:r>
      <w:r>
        <w:t>.</w:t>
      </w:r>
    </w:p>
    <w:p w:rsidR="00642796" w:rsidRPr="00642796" w:rsidRDefault="00642796" w:rsidP="00642796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642796">
        <w:rPr>
          <w:b/>
          <w:bCs/>
          <w:i/>
          <w:iCs/>
          <w:sz w:val="18"/>
          <w:szCs w:val="18"/>
          <w:lang w:val="en-US"/>
        </w:rPr>
        <w:t>libRdxI</w:t>
      </w:r>
      <w:r>
        <w:rPr>
          <w:b/>
          <w:bCs/>
          <w:i/>
          <w:iCs/>
          <w:sz w:val="18"/>
          <w:szCs w:val="18"/>
          <w:lang w:val="en-US"/>
        </w:rPr>
        <w:t>ec101.so</w:t>
      </w:r>
      <w:r w:rsidRPr="00642796">
        <w:rPr>
          <w:b/>
          <w:bCs/>
          <w:i/>
          <w:iCs/>
          <w:sz w:val="18"/>
          <w:szCs w:val="18"/>
          <w:lang w:val="en-US"/>
        </w:rPr>
        <w:t>, libRdxI</w:t>
      </w:r>
      <w:r>
        <w:rPr>
          <w:b/>
          <w:bCs/>
          <w:i/>
          <w:iCs/>
          <w:sz w:val="18"/>
          <w:szCs w:val="18"/>
          <w:lang w:val="en-US"/>
        </w:rPr>
        <w:t>ec101.so</w:t>
      </w:r>
      <w:r w:rsidRPr="00642796">
        <w:rPr>
          <w:b/>
          <w:bCs/>
          <w:i/>
          <w:iCs/>
          <w:sz w:val="18"/>
          <w:szCs w:val="18"/>
          <w:lang w:val="en-US"/>
        </w:rPr>
        <w:t>.1, libRdxI</w:t>
      </w:r>
      <w:r>
        <w:rPr>
          <w:b/>
          <w:bCs/>
          <w:i/>
          <w:iCs/>
          <w:sz w:val="18"/>
          <w:szCs w:val="18"/>
          <w:lang w:val="en-US"/>
        </w:rPr>
        <w:t>ec101.so</w:t>
      </w:r>
      <w:r w:rsidRPr="00642796">
        <w:rPr>
          <w:b/>
          <w:bCs/>
          <w:i/>
          <w:iCs/>
          <w:sz w:val="18"/>
          <w:szCs w:val="18"/>
          <w:lang w:val="en-US"/>
        </w:rPr>
        <w:t>.1.0, libRdxI</w:t>
      </w:r>
      <w:r>
        <w:rPr>
          <w:b/>
          <w:bCs/>
          <w:i/>
          <w:iCs/>
          <w:sz w:val="18"/>
          <w:szCs w:val="18"/>
          <w:lang w:val="en-US"/>
        </w:rPr>
        <w:t>ec101.so</w:t>
      </w:r>
      <w:r w:rsidRPr="00642796">
        <w:rPr>
          <w:b/>
          <w:bCs/>
          <w:i/>
          <w:iCs/>
          <w:sz w:val="18"/>
          <w:szCs w:val="18"/>
          <w:lang w:val="en-US"/>
        </w:rPr>
        <w:t>.1.0.0</w:t>
      </w:r>
      <w:r w:rsidRPr="00642796">
        <w:rPr>
          <w:lang w:val="en-US"/>
        </w:rPr>
        <w:t xml:space="preserve"> – </w:t>
      </w:r>
      <w:r>
        <w:t>библиотека</w:t>
      </w:r>
      <w:r w:rsidRPr="00642796">
        <w:rPr>
          <w:lang w:val="en-US"/>
        </w:rPr>
        <w:t xml:space="preserve"> </w:t>
      </w:r>
      <w:r>
        <w:t>протокола</w:t>
      </w:r>
      <w:r w:rsidRPr="00642796">
        <w:rPr>
          <w:lang w:val="en-US"/>
        </w:rPr>
        <w:t xml:space="preserve"> I</w:t>
      </w:r>
      <w:r>
        <w:rPr>
          <w:lang w:val="en-US"/>
        </w:rPr>
        <w:t>ec101</w:t>
      </w:r>
      <w:r w:rsidRPr="00642796">
        <w:rPr>
          <w:lang w:val="en-US"/>
        </w:rPr>
        <w:t>.</w:t>
      </w:r>
    </w:p>
    <w:p w:rsidR="00642796" w:rsidRPr="00642796" w:rsidRDefault="00642796" w:rsidP="00642796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642796">
        <w:rPr>
          <w:b/>
          <w:bCs/>
          <w:i/>
          <w:iCs/>
          <w:sz w:val="18"/>
          <w:szCs w:val="18"/>
          <w:lang w:val="en-US"/>
        </w:rPr>
        <w:t>libRdxI</w:t>
      </w:r>
      <w:r>
        <w:rPr>
          <w:b/>
          <w:bCs/>
          <w:i/>
          <w:iCs/>
          <w:sz w:val="18"/>
          <w:szCs w:val="18"/>
          <w:lang w:val="en-US"/>
        </w:rPr>
        <w:t>ec104.so</w:t>
      </w:r>
      <w:r w:rsidRPr="00642796">
        <w:rPr>
          <w:b/>
          <w:bCs/>
          <w:i/>
          <w:iCs/>
          <w:sz w:val="18"/>
          <w:szCs w:val="18"/>
          <w:lang w:val="en-US"/>
        </w:rPr>
        <w:t>, libRdxI</w:t>
      </w:r>
      <w:r>
        <w:rPr>
          <w:b/>
          <w:bCs/>
          <w:i/>
          <w:iCs/>
          <w:sz w:val="18"/>
          <w:szCs w:val="18"/>
          <w:lang w:val="en-US"/>
        </w:rPr>
        <w:t>ec104.so</w:t>
      </w:r>
      <w:r w:rsidRPr="00642796">
        <w:rPr>
          <w:b/>
          <w:bCs/>
          <w:i/>
          <w:iCs/>
          <w:sz w:val="18"/>
          <w:szCs w:val="18"/>
          <w:lang w:val="en-US"/>
        </w:rPr>
        <w:t>.1, libRdxI</w:t>
      </w:r>
      <w:r>
        <w:rPr>
          <w:b/>
          <w:bCs/>
          <w:i/>
          <w:iCs/>
          <w:sz w:val="18"/>
          <w:szCs w:val="18"/>
          <w:lang w:val="en-US"/>
        </w:rPr>
        <w:t>ec104.so</w:t>
      </w:r>
      <w:r w:rsidRPr="00642796">
        <w:rPr>
          <w:b/>
          <w:bCs/>
          <w:i/>
          <w:iCs/>
          <w:sz w:val="18"/>
          <w:szCs w:val="18"/>
          <w:lang w:val="en-US"/>
        </w:rPr>
        <w:t>.1.0, libRdxI</w:t>
      </w:r>
      <w:r>
        <w:rPr>
          <w:b/>
          <w:bCs/>
          <w:i/>
          <w:iCs/>
          <w:sz w:val="18"/>
          <w:szCs w:val="18"/>
          <w:lang w:val="en-US"/>
        </w:rPr>
        <w:t>ec104.so</w:t>
      </w:r>
      <w:r w:rsidRPr="00642796">
        <w:rPr>
          <w:b/>
          <w:bCs/>
          <w:i/>
          <w:iCs/>
          <w:sz w:val="18"/>
          <w:szCs w:val="18"/>
          <w:lang w:val="en-US"/>
        </w:rPr>
        <w:t>.1.0.0</w:t>
      </w:r>
      <w:r w:rsidRPr="00642796">
        <w:rPr>
          <w:lang w:val="en-US"/>
        </w:rPr>
        <w:t xml:space="preserve"> – </w:t>
      </w:r>
      <w:r>
        <w:t>библиотека</w:t>
      </w:r>
      <w:r w:rsidRPr="00642796">
        <w:rPr>
          <w:lang w:val="en-US"/>
        </w:rPr>
        <w:t xml:space="preserve"> </w:t>
      </w:r>
      <w:r>
        <w:t>протокола</w:t>
      </w:r>
      <w:r w:rsidRPr="00642796">
        <w:rPr>
          <w:lang w:val="en-US"/>
        </w:rPr>
        <w:t xml:space="preserve"> I</w:t>
      </w:r>
      <w:r>
        <w:rPr>
          <w:lang w:val="en-US"/>
        </w:rPr>
        <w:t>ec104</w:t>
      </w:r>
      <w:r w:rsidRPr="00642796">
        <w:rPr>
          <w:lang w:val="en-US"/>
        </w:rPr>
        <w:t>.</w:t>
      </w:r>
    </w:p>
    <w:p w:rsidR="00642796" w:rsidRPr="00642796" w:rsidRDefault="00642796" w:rsidP="00642796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642796">
        <w:rPr>
          <w:b/>
          <w:bCs/>
          <w:i/>
          <w:iCs/>
          <w:sz w:val="18"/>
          <w:szCs w:val="18"/>
          <w:lang w:val="en-US"/>
        </w:rPr>
        <w:t>libRdxMo</w:t>
      </w:r>
      <w:r>
        <w:rPr>
          <w:b/>
          <w:bCs/>
          <w:i/>
          <w:iCs/>
          <w:sz w:val="18"/>
          <w:szCs w:val="18"/>
          <w:lang w:val="en-US"/>
        </w:rPr>
        <w:t>dbus.so</w:t>
      </w:r>
      <w:r w:rsidRPr="00642796">
        <w:rPr>
          <w:b/>
          <w:bCs/>
          <w:i/>
          <w:iCs/>
          <w:sz w:val="18"/>
          <w:szCs w:val="18"/>
          <w:lang w:val="en-US"/>
        </w:rPr>
        <w:t>, libRdxMo</w:t>
      </w:r>
      <w:r>
        <w:rPr>
          <w:b/>
          <w:bCs/>
          <w:i/>
          <w:iCs/>
          <w:sz w:val="18"/>
          <w:szCs w:val="18"/>
          <w:lang w:val="en-US"/>
        </w:rPr>
        <w:t>dbus.so</w:t>
      </w:r>
      <w:r w:rsidRPr="00642796">
        <w:rPr>
          <w:b/>
          <w:bCs/>
          <w:i/>
          <w:iCs/>
          <w:sz w:val="18"/>
          <w:szCs w:val="18"/>
          <w:lang w:val="en-US"/>
        </w:rPr>
        <w:t>.1, libRdxMo</w:t>
      </w:r>
      <w:r>
        <w:rPr>
          <w:b/>
          <w:bCs/>
          <w:i/>
          <w:iCs/>
          <w:sz w:val="18"/>
          <w:szCs w:val="18"/>
          <w:lang w:val="en-US"/>
        </w:rPr>
        <w:t>dbus.so</w:t>
      </w:r>
      <w:r w:rsidRPr="00642796">
        <w:rPr>
          <w:b/>
          <w:bCs/>
          <w:i/>
          <w:iCs/>
          <w:sz w:val="18"/>
          <w:szCs w:val="18"/>
          <w:lang w:val="en-US"/>
        </w:rPr>
        <w:t>.1.0, libRdxMo</w:t>
      </w:r>
      <w:r>
        <w:rPr>
          <w:b/>
          <w:bCs/>
          <w:i/>
          <w:iCs/>
          <w:sz w:val="18"/>
          <w:szCs w:val="18"/>
          <w:lang w:val="en-US"/>
        </w:rPr>
        <w:t>dbus.so</w:t>
      </w:r>
      <w:r w:rsidRPr="00642796">
        <w:rPr>
          <w:b/>
          <w:bCs/>
          <w:i/>
          <w:iCs/>
          <w:sz w:val="18"/>
          <w:szCs w:val="18"/>
          <w:lang w:val="en-US"/>
        </w:rPr>
        <w:t>.1.0.0</w:t>
      </w:r>
      <w:r w:rsidRPr="00642796">
        <w:rPr>
          <w:lang w:val="en-US"/>
        </w:rPr>
        <w:t xml:space="preserve"> – </w:t>
      </w:r>
      <w:r>
        <w:t>библиотека</w:t>
      </w:r>
      <w:r w:rsidRPr="00642796">
        <w:rPr>
          <w:lang w:val="en-US"/>
        </w:rPr>
        <w:t xml:space="preserve"> </w:t>
      </w:r>
      <w:r>
        <w:t>протокола</w:t>
      </w:r>
      <w:r w:rsidRPr="00642796">
        <w:rPr>
          <w:lang w:val="en-US"/>
        </w:rPr>
        <w:t xml:space="preserve"> Mo</w:t>
      </w:r>
      <w:r>
        <w:rPr>
          <w:lang w:val="en-US"/>
        </w:rPr>
        <w:t>dbus</w:t>
      </w:r>
      <w:r w:rsidRPr="00642796">
        <w:rPr>
          <w:lang w:val="en-US"/>
        </w:rPr>
        <w:t>.</w:t>
      </w:r>
    </w:p>
    <w:p w:rsidR="00642796" w:rsidRPr="00642796" w:rsidRDefault="00642796" w:rsidP="00642796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642796">
        <w:rPr>
          <w:b/>
          <w:bCs/>
          <w:i/>
          <w:iCs/>
          <w:sz w:val="18"/>
          <w:szCs w:val="18"/>
          <w:lang w:val="en-US"/>
        </w:rPr>
        <w:t>libRdxC</w:t>
      </w:r>
      <w:r>
        <w:rPr>
          <w:b/>
          <w:bCs/>
          <w:i/>
          <w:iCs/>
          <w:sz w:val="18"/>
          <w:szCs w:val="18"/>
          <w:lang w:val="en-US"/>
        </w:rPr>
        <w:t>an.so</w:t>
      </w:r>
      <w:r w:rsidRPr="00642796">
        <w:rPr>
          <w:b/>
          <w:bCs/>
          <w:i/>
          <w:iCs/>
          <w:sz w:val="18"/>
          <w:szCs w:val="18"/>
          <w:lang w:val="en-US"/>
        </w:rPr>
        <w:t>, libRdxC</w:t>
      </w:r>
      <w:r>
        <w:rPr>
          <w:b/>
          <w:bCs/>
          <w:i/>
          <w:iCs/>
          <w:sz w:val="18"/>
          <w:szCs w:val="18"/>
          <w:lang w:val="en-US"/>
        </w:rPr>
        <w:t>an.so</w:t>
      </w:r>
      <w:r w:rsidRPr="00642796">
        <w:rPr>
          <w:b/>
          <w:bCs/>
          <w:i/>
          <w:iCs/>
          <w:sz w:val="18"/>
          <w:szCs w:val="18"/>
          <w:lang w:val="en-US"/>
        </w:rPr>
        <w:t>.1, libRdxC</w:t>
      </w:r>
      <w:r>
        <w:rPr>
          <w:b/>
          <w:bCs/>
          <w:i/>
          <w:iCs/>
          <w:sz w:val="18"/>
          <w:szCs w:val="18"/>
          <w:lang w:val="en-US"/>
        </w:rPr>
        <w:t>an.so</w:t>
      </w:r>
      <w:r w:rsidRPr="00642796">
        <w:rPr>
          <w:b/>
          <w:bCs/>
          <w:i/>
          <w:iCs/>
          <w:sz w:val="18"/>
          <w:szCs w:val="18"/>
          <w:lang w:val="en-US"/>
        </w:rPr>
        <w:t>.1.0, libRdxC</w:t>
      </w:r>
      <w:r>
        <w:rPr>
          <w:b/>
          <w:bCs/>
          <w:i/>
          <w:iCs/>
          <w:sz w:val="18"/>
          <w:szCs w:val="18"/>
          <w:lang w:val="en-US"/>
        </w:rPr>
        <w:t>an.so</w:t>
      </w:r>
      <w:r w:rsidRPr="00642796">
        <w:rPr>
          <w:b/>
          <w:bCs/>
          <w:i/>
          <w:iCs/>
          <w:sz w:val="18"/>
          <w:szCs w:val="18"/>
          <w:lang w:val="en-US"/>
        </w:rPr>
        <w:t xml:space="preserve">.1.0.0 </w:t>
      </w:r>
      <w:r w:rsidRPr="00642796">
        <w:rPr>
          <w:lang w:val="en-US"/>
        </w:rPr>
        <w:t xml:space="preserve">– </w:t>
      </w:r>
      <w:r>
        <w:t>библиотека</w:t>
      </w:r>
      <w:r w:rsidRPr="00642796">
        <w:rPr>
          <w:lang w:val="en-US"/>
        </w:rPr>
        <w:t xml:space="preserve"> </w:t>
      </w:r>
      <w:r>
        <w:t>протокола</w:t>
      </w:r>
      <w:r w:rsidRPr="00642796">
        <w:rPr>
          <w:lang w:val="en-US"/>
        </w:rPr>
        <w:t xml:space="preserve"> C</w:t>
      </w:r>
      <w:r>
        <w:rPr>
          <w:lang w:val="en-US"/>
        </w:rPr>
        <w:t>an</w:t>
      </w:r>
      <w:r w:rsidRPr="00642796">
        <w:rPr>
          <w:lang w:val="en-US"/>
        </w:rPr>
        <w:t>.</w:t>
      </w:r>
    </w:p>
    <w:p w:rsidR="00642796" w:rsidRPr="00642796" w:rsidRDefault="00642796" w:rsidP="00642796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642796">
        <w:rPr>
          <w:b/>
          <w:bCs/>
          <w:i/>
          <w:iCs/>
          <w:sz w:val="18"/>
          <w:szCs w:val="18"/>
          <w:lang w:val="en-US"/>
        </w:rPr>
        <w:t>libRdxS</w:t>
      </w:r>
      <w:r>
        <w:rPr>
          <w:b/>
          <w:bCs/>
          <w:i/>
          <w:iCs/>
          <w:sz w:val="18"/>
          <w:szCs w:val="18"/>
          <w:lang w:val="en-US"/>
        </w:rPr>
        <w:t>nmp.so</w:t>
      </w:r>
      <w:r w:rsidRPr="00642796">
        <w:rPr>
          <w:b/>
          <w:bCs/>
          <w:i/>
          <w:iCs/>
          <w:sz w:val="18"/>
          <w:szCs w:val="18"/>
          <w:lang w:val="en-US"/>
        </w:rPr>
        <w:t>, libRdxS</w:t>
      </w:r>
      <w:r>
        <w:rPr>
          <w:b/>
          <w:bCs/>
          <w:i/>
          <w:iCs/>
          <w:sz w:val="18"/>
          <w:szCs w:val="18"/>
          <w:lang w:val="en-US"/>
        </w:rPr>
        <w:t>nmp.so</w:t>
      </w:r>
      <w:r w:rsidRPr="00642796">
        <w:rPr>
          <w:b/>
          <w:bCs/>
          <w:i/>
          <w:iCs/>
          <w:sz w:val="18"/>
          <w:szCs w:val="18"/>
          <w:lang w:val="en-US"/>
        </w:rPr>
        <w:t>.1, libRdxS</w:t>
      </w:r>
      <w:r>
        <w:rPr>
          <w:b/>
          <w:bCs/>
          <w:i/>
          <w:iCs/>
          <w:sz w:val="18"/>
          <w:szCs w:val="18"/>
          <w:lang w:val="en-US"/>
        </w:rPr>
        <w:t>nmp.so</w:t>
      </w:r>
      <w:r w:rsidRPr="00642796">
        <w:rPr>
          <w:b/>
          <w:bCs/>
          <w:i/>
          <w:iCs/>
          <w:sz w:val="18"/>
          <w:szCs w:val="18"/>
          <w:lang w:val="en-US"/>
        </w:rPr>
        <w:t>.1.0, libRdxS</w:t>
      </w:r>
      <w:r>
        <w:rPr>
          <w:b/>
          <w:bCs/>
          <w:i/>
          <w:iCs/>
          <w:sz w:val="18"/>
          <w:szCs w:val="18"/>
          <w:lang w:val="en-US"/>
        </w:rPr>
        <w:t>nmp.so</w:t>
      </w:r>
      <w:r w:rsidRPr="00642796">
        <w:rPr>
          <w:b/>
          <w:bCs/>
          <w:i/>
          <w:iCs/>
          <w:sz w:val="18"/>
          <w:szCs w:val="18"/>
          <w:lang w:val="en-US"/>
        </w:rPr>
        <w:t>.1.0.0</w:t>
      </w:r>
      <w:r w:rsidRPr="00642796">
        <w:rPr>
          <w:lang w:val="en-US"/>
        </w:rPr>
        <w:t xml:space="preserve"> – </w:t>
      </w:r>
      <w:r>
        <w:t>библиотека</w:t>
      </w:r>
      <w:r w:rsidRPr="00642796">
        <w:rPr>
          <w:lang w:val="en-US"/>
        </w:rPr>
        <w:t xml:space="preserve"> </w:t>
      </w:r>
      <w:r>
        <w:t>протокола</w:t>
      </w:r>
      <w:r w:rsidRPr="00642796">
        <w:rPr>
          <w:lang w:val="en-US"/>
        </w:rPr>
        <w:t xml:space="preserve"> S</w:t>
      </w:r>
      <w:r>
        <w:rPr>
          <w:lang w:val="en-US"/>
        </w:rPr>
        <w:t>nmp</w:t>
      </w:r>
      <w:r w:rsidRPr="00642796">
        <w:rPr>
          <w:lang w:val="en-US"/>
        </w:rPr>
        <w:t>.</w:t>
      </w:r>
    </w:p>
    <w:p w:rsidR="00642796" w:rsidRPr="00642796" w:rsidRDefault="00642796" w:rsidP="00642796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bookmarkStart w:id="5" w:name="__DdeLink__1_1409155468"/>
      <w:r>
        <w:rPr>
          <w:b/>
          <w:bCs/>
          <w:i/>
          <w:iCs/>
          <w:sz w:val="18"/>
          <w:szCs w:val="18"/>
          <w:lang w:val="en-US"/>
        </w:rPr>
        <w:t>configName.bin</w:t>
      </w:r>
      <w:r w:rsidRPr="00642796">
        <w:rPr>
          <w:b/>
          <w:bCs/>
          <w:i/>
          <w:iCs/>
          <w:sz w:val="18"/>
          <w:szCs w:val="18"/>
          <w:lang w:val="en-US"/>
        </w:rPr>
        <w:t xml:space="preserve">, </w:t>
      </w:r>
      <w:r>
        <w:rPr>
          <w:b/>
          <w:bCs/>
          <w:i/>
          <w:iCs/>
          <w:sz w:val="18"/>
          <w:szCs w:val="18"/>
          <w:lang w:val="en-US"/>
        </w:rPr>
        <w:t>configName</w:t>
      </w:r>
      <w:r w:rsidRPr="00642796">
        <w:rPr>
          <w:b/>
          <w:bCs/>
          <w:i/>
          <w:iCs/>
          <w:sz w:val="18"/>
          <w:szCs w:val="18"/>
          <w:lang w:val="en-US"/>
        </w:rPr>
        <w:t>.x</w:t>
      </w:r>
      <w:r>
        <w:rPr>
          <w:b/>
          <w:bCs/>
          <w:i/>
          <w:iCs/>
          <w:sz w:val="18"/>
          <w:szCs w:val="18"/>
          <w:lang w:val="en-US"/>
        </w:rPr>
        <w:t>ml</w:t>
      </w:r>
      <w:r w:rsidRPr="00642796">
        <w:rPr>
          <w:lang w:val="en-US"/>
        </w:rPr>
        <w:t xml:space="preserve"> – </w:t>
      </w:r>
      <w:r>
        <w:t>конфигурационный</w:t>
      </w:r>
      <w:r w:rsidRPr="00642796">
        <w:rPr>
          <w:lang w:val="en-US"/>
        </w:rPr>
        <w:t xml:space="preserve"> </w:t>
      </w:r>
      <w:r>
        <w:t>файл</w:t>
      </w:r>
      <w:r w:rsidRPr="00642796">
        <w:rPr>
          <w:lang w:val="en-US"/>
        </w:rPr>
        <w:t>.</w:t>
      </w:r>
      <w:bookmarkEnd w:id="5"/>
    </w:p>
    <w:p w:rsidR="00642796" w:rsidRDefault="00642796" w:rsidP="00642796">
      <w:pPr>
        <w:pStyle w:val="affd"/>
        <w:suppressAutoHyphens/>
        <w:spacing w:before="0" w:after="200" w:line="276" w:lineRule="auto"/>
        <w:ind w:left="0" w:firstLine="0"/>
      </w:pPr>
      <w:r>
        <w:rPr>
          <w:b/>
          <w:bCs/>
          <w:i/>
          <w:iCs/>
          <w:sz w:val="18"/>
          <w:szCs w:val="18"/>
          <w:lang w:val="en-US"/>
        </w:rPr>
        <w:t>telnet</w:t>
      </w:r>
      <w:r w:rsidRPr="00642796"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exe</w:t>
      </w:r>
      <w:r>
        <w:rPr>
          <w:b/>
          <w:bCs/>
          <w:i/>
          <w:iCs/>
          <w:sz w:val="18"/>
          <w:szCs w:val="18"/>
        </w:rPr>
        <w:t xml:space="preserve">, </w:t>
      </w:r>
      <w:r>
        <w:rPr>
          <w:b/>
          <w:bCs/>
          <w:i/>
          <w:iCs/>
          <w:sz w:val="18"/>
          <w:szCs w:val="18"/>
          <w:lang w:val="en-US"/>
        </w:rPr>
        <w:t>pscp</w:t>
      </w:r>
      <w:r>
        <w:rPr>
          <w:b/>
          <w:bCs/>
          <w:i/>
          <w:iCs/>
          <w:sz w:val="18"/>
          <w:szCs w:val="18"/>
        </w:rPr>
        <w:t>.</w:t>
      </w:r>
      <w:r>
        <w:rPr>
          <w:b/>
          <w:bCs/>
          <w:i/>
          <w:iCs/>
          <w:sz w:val="18"/>
          <w:szCs w:val="18"/>
          <w:lang w:val="en-US"/>
        </w:rPr>
        <w:t>exe</w:t>
      </w:r>
      <w:r>
        <w:t xml:space="preserve"> – вспомогательные утилиты.</w:t>
      </w:r>
    </w:p>
    <w:p w:rsidR="00642796" w:rsidRDefault="00642796" w:rsidP="00642796">
      <w:pPr>
        <w:pStyle w:val="affd"/>
        <w:suppressAutoHyphens/>
        <w:spacing w:before="0" w:after="200" w:line="276" w:lineRule="auto"/>
        <w:ind w:left="0"/>
      </w:pPr>
    </w:p>
    <w:p w:rsidR="00F64653" w:rsidRDefault="00F64653" w:rsidP="00F64653">
      <w:pPr>
        <w:pStyle w:val="TextBody"/>
        <w:tabs>
          <w:tab w:val="left" w:pos="0"/>
        </w:tabs>
        <w:spacing w:line="360" w:lineRule="auto"/>
        <w:ind w:left="424"/>
        <w:rPr>
          <w:rFonts w:ascii="Times New Roman" w:hAnsi="Times New Roman" w:cs="Times New Roman"/>
          <w:sz w:val="24"/>
          <w:szCs w:val="24"/>
          <w:lang w:val="ru-RU"/>
        </w:rPr>
      </w:pPr>
    </w:p>
    <w:p w:rsidR="00086192" w:rsidRDefault="00086192" w:rsidP="00911D0B">
      <w:pPr>
        <w:pStyle w:val="10"/>
      </w:pPr>
      <w:bookmarkStart w:id="6" w:name="_Toc522183019"/>
      <w:r>
        <w:t xml:space="preserve">Настройка </w:t>
      </w:r>
      <w:r w:rsidR="009721D7">
        <w:t>МЦВК</w:t>
      </w:r>
      <w:bookmarkEnd w:id="6"/>
    </w:p>
    <w:p w:rsidR="002F1B9B" w:rsidRDefault="002F1B9B" w:rsidP="002F1B9B">
      <w:pPr>
        <w:pStyle w:val="2"/>
      </w:pPr>
      <w:bookmarkStart w:id="7" w:name="_Toc522183020"/>
      <w:r>
        <w:t>Установка ПО</w:t>
      </w:r>
      <w:bookmarkEnd w:id="7"/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 xml:space="preserve">Статические предустановленные </w:t>
      </w:r>
      <w:r>
        <w:rPr>
          <w:lang w:val="en-US"/>
        </w:rPr>
        <w:t>IP</w:t>
      </w:r>
      <w:r w:rsidRPr="001119E3">
        <w:t xml:space="preserve"> </w:t>
      </w:r>
      <w:r>
        <w:t>адреса комплекса Мцвк.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1119E3">
        <w:t xml:space="preserve">- </w:t>
      </w:r>
      <w:r>
        <w:t xml:space="preserve">порт </w:t>
      </w:r>
      <w:r>
        <w:rPr>
          <w:lang w:val="en-US"/>
        </w:rPr>
        <w:t>eth</w:t>
      </w:r>
      <w:r w:rsidRPr="001119E3">
        <w:t>0 – 192.168.1.11, 192.168.3.11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1119E3">
        <w:t xml:space="preserve">- </w:t>
      </w:r>
      <w:r>
        <w:t xml:space="preserve">порт </w:t>
      </w:r>
      <w:r>
        <w:rPr>
          <w:lang w:val="en-US"/>
        </w:rPr>
        <w:t>eth</w:t>
      </w:r>
      <w:r w:rsidRPr="001119E3">
        <w:t>1 – 192.168.4.11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 xml:space="preserve">Пользователь операционной системы </w:t>
      </w:r>
      <w:r>
        <w:rPr>
          <w:lang w:val="en-US"/>
        </w:rPr>
        <w:t>Linux</w:t>
      </w:r>
      <w:r w:rsidRPr="001119E3">
        <w:t xml:space="preserve">: </w:t>
      </w:r>
      <w:r>
        <w:rPr>
          <w:lang w:val="en-US"/>
        </w:rPr>
        <w:t>root</w:t>
      </w:r>
      <w:r w:rsidRPr="001119E3">
        <w:t xml:space="preserve">. </w:t>
      </w:r>
      <w:r>
        <w:t>Пароль отсутствует.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>2.</w:t>
      </w:r>
      <w:r w:rsidRPr="001119E3">
        <w:t xml:space="preserve">1.1. </w:t>
      </w:r>
      <w:bookmarkStart w:id="8" w:name="__DdeLink__14_1409155468"/>
      <w:r>
        <w:t xml:space="preserve">На инструментальной машине </w:t>
      </w:r>
      <w:bookmarkEnd w:id="8"/>
      <w:r>
        <w:t xml:space="preserve">создать дополнительный </w:t>
      </w:r>
      <w:r>
        <w:rPr>
          <w:lang w:val="en-US"/>
        </w:rPr>
        <w:t>IP</w:t>
      </w:r>
      <w:r w:rsidRPr="001119E3">
        <w:t xml:space="preserve"> </w:t>
      </w:r>
      <w:r>
        <w:t>адрес с подсетью 192.168.</w:t>
      </w:r>
      <w:r w:rsidRPr="001119E3">
        <w:t>1</w:t>
      </w:r>
      <w:r>
        <w:t>.ххх.</w:t>
      </w:r>
      <w:r w:rsidRPr="001119E3">
        <w:t xml:space="preserve"> </w:t>
      </w:r>
      <w:r>
        <w:t>Например: 192.169.</w:t>
      </w:r>
      <w:r w:rsidRPr="001119E3">
        <w:t>1</w:t>
      </w:r>
      <w:r>
        <w:t>.2.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>2.</w:t>
      </w:r>
      <w:r w:rsidRPr="001119E3">
        <w:t xml:space="preserve">1.2. </w:t>
      </w:r>
      <w:r>
        <w:t xml:space="preserve">Подключить сетевой адаптер </w:t>
      </w:r>
      <w:r>
        <w:rPr>
          <w:i/>
          <w:iCs/>
        </w:rPr>
        <w:t>e</w:t>
      </w:r>
      <w:r>
        <w:rPr>
          <w:i/>
          <w:iCs/>
          <w:lang w:val="en-US"/>
        </w:rPr>
        <w:t>th</w:t>
      </w:r>
      <w:r w:rsidRPr="001119E3">
        <w:rPr>
          <w:i/>
          <w:iCs/>
        </w:rPr>
        <w:t>0</w:t>
      </w:r>
      <w:r w:rsidRPr="001119E3">
        <w:t xml:space="preserve"> </w:t>
      </w:r>
      <w:r>
        <w:t>контроллера Мцвк к сетевому адаптеру инструментальной машины.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>2.</w:t>
      </w:r>
      <w:r w:rsidRPr="001119E3">
        <w:t xml:space="preserve">1.3. </w:t>
      </w:r>
      <w:r>
        <w:t>На инструментальной</w:t>
      </w:r>
      <w:r w:rsidRPr="001119E3">
        <w:t xml:space="preserve"> машине </w:t>
      </w:r>
      <w:r>
        <w:t xml:space="preserve">запустить утилиту </w:t>
      </w:r>
      <w:r>
        <w:rPr>
          <w:i/>
          <w:iCs/>
          <w:lang w:val="en-US"/>
        </w:rPr>
        <w:t>telnet</w:t>
      </w:r>
      <w:r>
        <w:t>.</w:t>
      </w:r>
    </w:p>
    <w:p w:rsidR="00034893" w:rsidRPr="001119E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94D5293" wp14:editId="5665C1DE">
            <wp:simplePos x="0" y="0"/>
            <wp:positionH relativeFrom="column">
              <wp:align>center</wp:align>
            </wp:positionH>
            <wp:positionV relativeFrom="paragraph">
              <wp:posOffset>152400</wp:posOffset>
            </wp:positionV>
            <wp:extent cx="6254750" cy="3908425"/>
            <wp:effectExtent l="0" t="0" r="0" b="0"/>
            <wp:wrapSquare wrapText="largest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3908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 xml:space="preserve">Посредством утилиты </w:t>
      </w:r>
      <w:r>
        <w:rPr>
          <w:i/>
          <w:iCs/>
          <w:lang w:val="en-US"/>
        </w:rPr>
        <w:t>telnet</w:t>
      </w:r>
      <w:r w:rsidRPr="001119E3">
        <w:t xml:space="preserve">, </w:t>
      </w:r>
      <w:r>
        <w:t xml:space="preserve">выполняются операции </w:t>
      </w:r>
      <w:bookmarkStart w:id="9" w:name="__DdeLink__16_1409155468"/>
      <w:r>
        <w:t>на целевой машине</w:t>
      </w:r>
      <w:bookmarkEnd w:id="9"/>
      <w:r>
        <w:t>, то есть на Мцвк.</w:t>
      </w:r>
      <w:r w:rsidRPr="001119E3">
        <w:t xml:space="preserve"> </w:t>
      </w:r>
    </w:p>
    <w:p w:rsidR="00034893" w:rsidRDefault="00034893" w:rsidP="00034893">
      <w:pPr>
        <w:pStyle w:val="affd"/>
        <w:pageBreakBefore/>
        <w:suppressAutoHyphens/>
        <w:spacing w:before="0" w:after="200" w:line="276" w:lineRule="auto"/>
        <w:ind w:left="0" w:firstLine="0"/>
      </w:pPr>
      <w:r>
        <w:t>2.</w:t>
      </w:r>
      <w:r w:rsidRPr="001119E3">
        <w:t xml:space="preserve">1.4. </w:t>
      </w:r>
      <w:bookmarkStart w:id="10" w:name="__DdeLink__18_1409155468"/>
      <w:r w:rsidRPr="001119E3">
        <w:t>Н</w:t>
      </w:r>
      <w:r>
        <w:t>а целевой машине ввести</w:t>
      </w:r>
      <w:bookmarkEnd w:id="10"/>
      <w:r>
        <w:t xml:space="preserve"> команду: </w:t>
      </w:r>
      <w:r w:rsidRPr="001119E3">
        <w:t>&gt;</w:t>
      </w:r>
      <w:r>
        <w:rPr>
          <w:lang w:val="en-US"/>
        </w:rPr>
        <w:t>open</w:t>
      </w:r>
      <w:r w:rsidRPr="001119E3">
        <w:t xml:space="preserve"> 192.168.1.11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>2.</w:t>
      </w:r>
      <w:r w:rsidRPr="001119E3">
        <w:t>1.5. Н</w:t>
      </w:r>
      <w:r>
        <w:t>а целевой машине в</w:t>
      </w:r>
      <w:r w:rsidRPr="001119E3">
        <w:t>вести</w:t>
      </w:r>
      <w:r>
        <w:t xml:space="preserve"> имя пользователя: </w:t>
      </w:r>
      <w:r>
        <w:rPr>
          <w:lang w:val="en-US"/>
        </w:rPr>
        <w:t>root</w:t>
      </w:r>
      <w:r w:rsidRPr="001119E3">
        <w:t>.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2160" w:firstLine="0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18CB5424" wp14:editId="4B67B189">
            <wp:simplePos x="0" y="0"/>
            <wp:positionH relativeFrom="column">
              <wp:align>center</wp:align>
            </wp:positionH>
            <wp:positionV relativeFrom="paragraph">
              <wp:posOffset>152400</wp:posOffset>
            </wp:positionV>
            <wp:extent cx="6254750" cy="3908425"/>
            <wp:effectExtent l="0" t="0" r="0" b="0"/>
            <wp:wrapSquare wrapText="largest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3908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>2.</w:t>
      </w:r>
      <w:r w:rsidRPr="001119E3">
        <w:t xml:space="preserve">1.6. </w:t>
      </w:r>
      <w:bookmarkStart w:id="11" w:name="__DdeLink__29_1409155468"/>
      <w:bookmarkStart w:id="12" w:name="__DdeLink__20_1409155468"/>
      <w:r w:rsidRPr="001119E3">
        <w:t>Н</w:t>
      </w:r>
      <w:r>
        <w:t xml:space="preserve">а </w:t>
      </w:r>
      <w:bookmarkStart w:id="13" w:name="__DdeLink__26_1409155468"/>
      <w:r>
        <w:t>целевой машине</w:t>
      </w:r>
      <w:bookmarkEnd w:id="11"/>
      <w:bookmarkEnd w:id="13"/>
      <w:r>
        <w:t xml:space="preserve"> </w:t>
      </w:r>
      <w:r w:rsidRPr="001119E3">
        <w:t>с</w:t>
      </w:r>
      <w:r>
        <w:t>оздать</w:t>
      </w:r>
      <w:bookmarkEnd w:id="12"/>
      <w:r>
        <w:t xml:space="preserve"> каталог для лог-файлов</w:t>
      </w:r>
      <w:r w:rsidRPr="001119E3">
        <w:t>: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1119E3">
        <w:t>&gt;</w:t>
      </w:r>
      <w:r>
        <w:rPr>
          <w:lang w:val="en-US"/>
        </w:rPr>
        <w:t>mkdir</w:t>
      </w:r>
      <w:r w:rsidRPr="001119E3">
        <w:t xml:space="preserve"> </w:t>
      </w:r>
      <w:r>
        <w:rPr>
          <w:lang w:val="en-US"/>
        </w:rPr>
        <w:t>logs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>2.</w:t>
      </w:r>
      <w:r w:rsidRPr="001119E3">
        <w:t>1.7. Н</w:t>
      </w:r>
      <w:r>
        <w:t xml:space="preserve">а целевой машине </w:t>
      </w:r>
      <w:r w:rsidRPr="001119E3">
        <w:t>с</w:t>
      </w:r>
      <w:r>
        <w:t>оздать каталог для файлов конфигурации</w:t>
      </w:r>
      <w:r w:rsidRPr="001119E3">
        <w:t>: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1119E3">
        <w:t>&gt;</w:t>
      </w:r>
      <w:r>
        <w:rPr>
          <w:lang w:val="en-US"/>
        </w:rPr>
        <w:t>mkdir</w:t>
      </w:r>
      <w:r w:rsidRPr="001119E3">
        <w:t xml:space="preserve"> </w:t>
      </w:r>
      <w:r>
        <w:rPr>
          <w:lang w:val="en-US"/>
        </w:rPr>
        <w:t>configurations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 xml:space="preserve">2.1.8. </w:t>
      </w:r>
      <w:bookmarkStart w:id="14" w:name="__DdeLink__22_1409155468"/>
      <w:r>
        <w:t xml:space="preserve">На инструментальной машине </w:t>
      </w:r>
      <w:bookmarkEnd w:id="14"/>
      <w:r>
        <w:t xml:space="preserve">открыть командную строку </w:t>
      </w:r>
      <w:r>
        <w:rPr>
          <w:lang w:val="en-US"/>
        </w:rPr>
        <w:t>cmd</w:t>
      </w:r>
      <w:r w:rsidRPr="001119E3">
        <w:t>.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>2.</w:t>
      </w:r>
      <w:r w:rsidRPr="001119E3">
        <w:t xml:space="preserve">1.9. </w:t>
      </w:r>
      <w:bookmarkStart w:id="15" w:name="__DdeLink__24_1409155468"/>
      <w:r>
        <w:t>На инструментальной машине п</w:t>
      </w:r>
      <w:bookmarkEnd w:id="15"/>
      <w:r>
        <w:t>ерейти в рабочий каталог.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>2.</w:t>
      </w:r>
      <w:r w:rsidRPr="001119E3">
        <w:t>1.</w:t>
      </w:r>
      <w:r>
        <w:t>10</w:t>
      </w:r>
      <w:r w:rsidRPr="001119E3">
        <w:t xml:space="preserve">. </w:t>
      </w:r>
      <w:r>
        <w:t>При помощи утилиты p</w:t>
      </w:r>
      <w:r>
        <w:rPr>
          <w:lang w:val="en-US"/>
        </w:rPr>
        <w:t>scp</w:t>
      </w:r>
      <w:r w:rsidRPr="001119E3">
        <w:t xml:space="preserve"> </w:t>
      </w:r>
      <w:r>
        <w:t>скопировать с инструментальной машины рабочие файлы на Мцвк.</w:t>
      </w:r>
    </w:p>
    <w:p w:rsidR="00034893" w:rsidRPr="001119E3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lang w:val="en-US"/>
        </w:rPr>
        <w:t>&gt;pscp Rdx* root@192.168.3.11:/home/</w:t>
      </w:r>
    </w:p>
    <w:p w:rsidR="00034893" w:rsidRPr="001119E3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lang w:val="en-US"/>
        </w:rPr>
        <w:t>&gt;pscp lib* root@192.168.3.11:/home/</w:t>
      </w:r>
    </w:p>
    <w:p w:rsidR="00034893" w:rsidRPr="001119E3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lang w:val="en-US"/>
        </w:rPr>
        <w:t>&gt;pscp config* root@192.168.3.11:/home/configurations/</w:t>
      </w:r>
    </w:p>
    <w:p w:rsidR="00034893" w:rsidRPr="001119E3" w:rsidRDefault="00034893" w:rsidP="00034893">
      <w:pPr>
        <w:pStyle w:val="affd"/>
        <w:ind w:left="0" w:firstLine="0"/>
        <w:rPr>
          <w:lang w:val="en-US"/>
        </w:rPr>
      </w:pPr>
    </w:p>
    <w:p w:rsidR="00034893" w:rsidRDefault="00034893" w:rsidP="00034893">
      <w:pPr>
        <w:pStyle w:val="affd"/>
        <w:pageBreakBefore/>
        <w:ind w:left="0" w:firstLine="0"/>
      </w:pPr>
      <w:r>
        <w:t>2.</w:t>
      </w:r>
      <w:r w:rsidRPr="001119E3">
        <w:t>1.9. Н</w:t>
      </w:r>
      <w:r>
        <w:t xml:space="preserve">а </w:t>
      </w:r>
      <w:bookmarkStart w:id="16" w:name="__DdeLink__26_14091554681"/>
      <w:r>
        <w:t>целевой машине</w:t>
      </w:r>
      <w:bookmarkEnd w:id="16"/>
      <w:r>
        <w:t xml:space="preserve"> п</w:t>
      </w:r>
      <w:r w:rsidRPr="001119E3">
        <w:t>ро</w:t>
      </w:r>
      <w:r>
        <w:rPr>
          <w:lang w:val="en-US"/>
        </w:rPr>
        <w:t>c</w:t>
      </w:r>
      <w:r w:rsidRPr="001119E3">
        <w:t>мотреть</w:t>
      </w:r>
      <w:r>
        <w:t xml:space="preserve"> содержимое каталога </w:t>
      </w:r>
      <w:r>
        <w:rPr>
          <w:lang w:val="en-US"/>
        </w:rPr>
        <w:t>home</w:t>
      </w:r>
      <w:r w:rsidRPr="001119E3">
        <w:t xml:space="preserve">/, </w:t>
      </w:r>
      <w:r>
        <w:t xml:space="preserve">при помощи команды </w:t>
      </w:r>
      <w:r>
        <w:rPr>
          <w:lang w:val="en-US"/>
        </w:rPr>
        <w:t>ls</w:t>
      </w:r>
      <w:r w:rsidRPr="001119E3">
        <w:t>:</w:t>
      </w:r>
    </w:p>
    <w:p w:rsidR="00034893" w:rsidRDefault="00034893" w:rsidP="00034893">
      <w:pPr>
        <w:pStyle w:val="affd"/>
        <w:ind w:left="0" w:firstLine="0"/>
      </w:pPr>
      <w:r w:rsidRPr="008C4C8F">
        <w:t>&gt;</w:t>
      </w:r>
      <w:r>
        <w:rPr>
          <w:lang w:val="en-US"/>
        </w:rPr>
        <w:t>ls</w:t>
      </w:r>
    </w:p>
    <w:p w:rsidR="00034893" w:rsidRDefault="00034893" w:rsidP="00034893">
      <w:pPr>
        <w:pStyle w:val="affd"/>
        <w:ind w:left="0" w:firstLine="0"/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6412A10B" wp14:editId="39B91FC1">
            <wp:simplePos x="0" y="0"/>
            <wp:positionH relativeFrom="column">
              <wp:align>center</wp:align>
            </wp:positionH>
            <wp:positionV relativeFrom="paragraph">
              <wp:posOffset>152400</wp:posOffset>
            </wp:positionV>
            <wp:extent cx="6254750" cy="3908425"/>
            <wp:effectExtent l="0" t="0" r="0" b="0"/>
            <wp:wrapSquare wrapText="largest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3908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B9B" w:rsidRDefault="00034893" w:rsidP="002F1B9B">
      <w:pPr>
        <w:pStyle w:val="2"/>
      </w:pPr>
      <w:bookmarkStart w:id="17" w:name="_Toc522183021"/>
      <w:r>
        <w:t>Настро</w:t>
      </w:r>
      <w:r w:rsidR="00EC50EE">
        <w:t>йка</w:t>
      </w:r>
      <w:r>
        <w:t xml:space="preserve"> сетевы</w:t>
      </w:r>
      <w:r w:rsidR="00EC50EE">
        <w:t>х</w:t>
      </w:r>
      <w:r>
        <w:t xml:space="preserve"> интрефейс</w:t>
      </w:r>
      <w:r w:rsidR="00EC50EE">
        <w:t>ов</w:t>
      </w:r>
      <w:r>
        <w:t xml:space="preserve"> Мцвк</w:t>
      </w:r>
      <w:bookmarkEnd w:id="17"/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8C4C8F">
        <w:t>2.2.</w:t>
      </w:r>
      <w:r>
        <w:t>1</w:t>
      </w:r>
      <w:r w:rsidRPr="008C4C8F">
        <w:t>. Н</w:t>
      </w:r>
      <w:r>
        <w:t xml:space="preserve">а </w:t>
      </w:r>
      <w:bookmarkStart w:id="18" w:name="__DdeLink__26_14091554682"/>
      <w:r>
        <w:t>целевой машине</w:t>
      </w:r>
      <w:bookmarkEnd w:id="18"/>
      <w:r>
        <w:t xml:space="preserve"> перейти в системный каталог </w:t>
      </w:r>
      <w:bookmarkStart w:id="19" w:name="__DdeLink__3_1409155468"/>
      <w:r>
        <w:t>/e</w:t>
      </w:r>
      <w:r>
        <w:rPr>
          <w:lang w:val="en-US"/>
        </w:rPr>
        <w:t>tc</w:t>
      </w:r>
      <w:r w:rsidRPr="008C4C8F">
        <w:t>/</w:t>
      </w:r>
      <w:r>
        <w:rPr>
          <w:lang w:val="en-US"/>
        </w:rPr>
        <w:t>network</w:t>
      </w:r>
      <w:r w:rsidRPr="008C4C8F">
        <w:t>/</w:t>
      </w:r>
      <w:bookmarkEnd w:id="19"/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8C4C8F">
        <w:t>&gt;</w:t>
      </w:r>
      <w:r>
        <w:rPr>
          <w:lang w:val="en-US"/>
        </w:rPr>
        <w:t>cd</w:t>
      </w:r>
      <w:r w:rsidRPr="008C4C8F">
        <w:t xml:space="preserve"> </w:t>
      </w:r>
      <w:r>
        <w:t>/e</w:t>
      </w:r>
      <w:r>
        <w:rPr>
          <w:lang w:val="en-US"/>
        </w:rPr>
        <w:t>tc</w:t>
      </w:r>
      <w:r w:rsidRPr="008C4C8F">
        <w:t>/</w:t>
      </w:r>
      <w:r>
        <w:rPr>
          <w:lang w:val="en-US"/>
        </w:rPr>
        <w:t>network</w:t>
      </w:r>
      <w:r w:rsidRPr="008C4C8F">
        <w:t>/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8C4C8F">
        <w:t>2.2.2. Н</w:t>
      </w:r>
      <w:r>
        <w:t xml:space="preserve">а </w:t>
      </w:r>
      <w:bookmarkStart w:id="20" w:name="__DdeLink__26_14091554683"/>
      <w:r>
        <w:t>целевой машине</w:t>
      </w:r>
      <w:bookmarkEnd w:id="20"/>
      <w:r>
        <w:t xml:space="preserve"> ,при помощи тестового редактора </w:t>
      </w:r>
      <w:r>
        <w:rPr>
          <w:lang w:val="en-US"/>
        </w:rPr>
        <w:t>vi</w:t>
      </w:r>
      <w:r w:rsidRPr="008C4C8F">
        <w:t xml:space="preserve">, </w:t>
      </w:r>
      <w:r>
        <w:t xml:space="preserve">отредактировать файл </w:t>
      </w:r>
      <w:r>
        <w:rPr>
          <w:lang w:val="en-US"/>
        </w:rPr>
        <w:t>interfaces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8C4C8F">
        <w:t>&gt;</w:t>
      </w:r>
      <w:r>
        <w:rPr>
          <w:lang w:val="en-US"/>
        </w:rPr>
        <w:t>vi</w:t>
      </w:r>
      <w:r w:rsidRPr="008C4C8F">
        <w:t xml:space="preserve"> </w:t>
      </w:r>
      <w:r>
        <w:rPr>
          <w:lang w:val="en-US"/>
        </w:rPr>
        <w:t>interfaces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rPr>
          <w:noProof/>
        </w:rPr>
        <w:drawing>
          <wp:anchor distT="0" distB="0" distL="0" distR="0" simplePos="0" relativeHeight="251665920" behindDoc="0" locked="0" layoutInCell="1" allowOverlap="1" wp14:anchorId="042F195B" wp14:editId="1DEC6086">
            <wp:simplePos x="0" y="0"/>
            <wp:positionH relativeFrom="column">
              <wp:align>center</wp:align>
            </wp:positionH>
            <wp:positionV relativeFrom="paragraph">
              <wp:posOffset>152400</wp:posOffset>
            </wp:positionV>
            <wp:extent cx="6254750" cy="3908425"/>
            <wp:effectExtent l="0" t="0" r="0" b="0"/>
            <wp:wrapSquare wrapText="largest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3908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893" w:rsidRPr="008C4C8F" w:rsidRDefault="00034893" w:rsidP="00034893">
      <w:pPr>
        <w:pStyle w:val="affd"/>
        <w:pageBreakBefore/>
        <w:suppressAutoHyphens/>
        <w:spacing w:before="0" w:after="200" w:line="276" w:lineRule="auto"/>
        <w:ind w:left="0" w:firstLine="0"/>
      </w:pP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8C4C8F">
        <w:t xml:space="preserve">2.2.3. </w:t>
      </w:r>
      <w:r>
        <w:t xml:space="preserve">Файл </w:t>
      </w:r>
      <w:r>
        <w:rPr>
          <w:lang w:val="en-US"/>
        </w:rPr>
        <w:t>interfaces</w:t>
      </w:r>
      <w:r w:rsidRPr="008C4C8F">
        <w:t xml:space="preserve"> </w:t>
      </w:r>
      <w:r>
        <w:t>должен иметь следующее содержание: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># /etc/network/interfaces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i/>
          <w:iCs/>
          <w:lang w:val="en-US"/>
        </w:rPr>
      </w:pP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>auto lo eth0 eth1 can0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i/>
          <w:iCs/>
          <w:lang w:val="en-US"/>
        </w:rPr>
      </w:pP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># The loopback interface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>iface lo inet loopback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i/>
          <w:iCs/>
          <w:lang w:val="en-US"/>
        </w:rPr>
      </w:pP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># eth0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>iface eth0 inet static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 xml:space="preserve">        address 192.168.0.45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 xml:space="preserve">        netmask 255.255.255.0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i/>
          <w:iCs/>
          <w:lang w:val="en-US"/>
        </w:rPr>
      </w:pP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># eth1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>iface eth1 inet static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 xml:space="preserve">        address 192.168.4.11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 xml:space="preserve">        netmask 255.255.255.0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i/>
          <w:iCs/>
          <w:lang w:val="en-US"/>
        </w:rPr>
      </w:pP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># onboard CAN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>iface can0 inet static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 xml:space="preserve">        address 127.42.23.180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 xml:space="preserve">        netmask 255.255.255.0</w:t>
      </w:r>
    </w:p>
    <w:p w:rsidR="00034893" w:rsidRPr="008C4C8F" w:rsidRDefault="00034893" w:rsidP="00034893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i/>
          <w:iCs/>
          <w:lang w:val="en-US"/>
        </w:rPr>
        <w:t xml:space="preserve">        pre-up /etc/network/can-pre-up</w:t>
      </w:r>
    </w:p>
    <w:p w:rsidR="00034893" w:rsidRDefault="00034893" w:rsidP="00034893">
      <w:pPr>
        <w:pStyle w:val="affd"/>
        <w:rPr>
          <w:lang w:val="en-US"/>
        </w:rPr>
      </w:pP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>
        <w:t>где,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8C4C8F">
        <w:t>192</w:t>
      </w:r>
      <w:r>
        <w:t>.</w:t>
      </w:r>
      <w:r w:rsidRPr="008C4C8F">
        <w:t>168</w:t>
      </w:r>
      <w:r>
        <w:t>.</w:t>
      </w:r>
      <w:r w:rsidRPr="008C4C8F">
        <w:t>0</w:t>
      </w:r>
      <w:r>
        <w:t>.</w:t>
      </w:r>
      <w:r w:rsidRPr="008C4C8F">
        <w:t>45</w:t>
      </w:r>
      <w:r>
        <w:t xml:space="preserve"> - </w:t>
      </w:r>
      <w:r>
        <w:rPr>
          <w:lang w:val="en-US"/>
        </w:rPr>
        <w:t>Ip</w:t>
      </w:r>
      <w:r w:rsidRPr="008C4C8F">
        <w:t xml:space="preserve"> </w:t>
      </w:r>
      <w:r>
        <w:t xml:space="preserve">адрес адаптера </w:t>
      </w:r>
      <w:r>
        <w:rPr>
          <w:lang w:val="en-US"/>
        </w:rPr>
        <w:t>eth</w:t>
      </w:r>
      <w:r w:rsidRPr="008C4C8F">
        <w:t>0;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bookmarkStart w:id="21" w:name="__DdeLink__5_1409155468"/>
      <w:r w:rsidRPr="008C4C8F">
        <w:t>255.255.255.0</w:t>
      </w:r>
      <w:bookmarkEnd w:id="21"/>
      <w:r w:rsidRPr="008C4C8F">
        <w:t xml:space="preserve"> – </w:t>
      </w:r>
      <w:r>
        <w:t xml:space="preserve">маска подсети адаптера </w:t>
      </w:r>
      <w:r>
        <w:rPr>
          <w:lang w:val="en-US"/>
        </w:rPr>
        <w:t>eth</w:t>
      </w:r>
      <w:r w:rsidRPr="008C4C8F">
        <w:t>0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8C4C8F">
        <w:t>192.168.4.11</w:t>
      </w:r>
      <w:r>
        <w:t xml:space="preserve"> - </w:t>
      </w:r>
      <w:r>
        <w:rPr>
          <w:lang w:val="en-US"/>
        </w:rPr>
        <w:t>Ip</w:t>
      </w:r>
      <w:r w:rsidRPr="008C4C8F">
        <w:t xml:space="preserve"> </w:t>
      </w:r>
      <w:r>
        <w:t xml:space="preserve">адрес адаптера </w:t>
      </w:r>
      <w:r>
        <w:rPr>
          <w:lang w:val="en-US"/>
        </w:rPr>
        <w:t>eth</w:t>
      </w:r>
      <w:r w:rsidRPr="008C4C8F">
        <w:t>1;</w:t>
      </w:r>
    </w:p>
    <w:p w:rsidR="00034893" w:rsidRDefault="00034893" w:rsidP="00034893">
      <w:pPr>
        <w:pStyle w:val="affd"/>
        <w:suppressAutoHyphens/>
        <w:spacing w:before="0" w:after="200" w:line="276" w:lineRule="auto"/>
        <w:ind w:left="0" w:firstLine="0"/>
      </w:pPr>
      <w:r w:rsidRPr="008C4C8F">
        <w:t xml:space="preserve">255.255.255.0 – </w:t>
      </w:r>
      <w:r>
        <w:t xml:space="preserve">маска подсети адаптера </w:t>
      </w:r>
      <w:r>
        <w:rPr>
          <w:lang w:val="en-US"/>
        </w:rPr>
        <w:t>eth</w:t>
      </w:r>
      <w:r w:rsidRPr="008C4C8F">
        <w:t>1.</w:t>
      </w:r>
    </w:p>
    <w:p w:rsidR="00034893" w:rsidRDefault="00034893">
      <w:pPr>
        <w:spacing w:before="0" w:line="240" w:lineRule="auto"/>
        <w:ind w:firstLine="0"/>
        <w:jc w:val="left"/>
      </w:pPr>
      <w:r>
        <w:br w:type="page"/>
      </w:r>
    </w:p>
    <w:p w:rsidR="002F1B9B" w:rsidRDefault="00034893" w:rsidP="002F1B9B">
      <w:pPr>
        <w:pStyle w:val="2"/>
      </w:pPr>
      <w:bookmarkStart w:id="22" w:name="_Toc522183022"/>
      <w:r>
        <w:t>Настро</w:t>
      </w:r>
      <w:r w:rsidR="00EC50EE">
        <w:t>йка</w:t>
      </w:r>
      <w:r>
        <w:t xml:space="preserve"> автоматическ</w:t>
      </w:r>
      <w:r w:rsidR="00EC50EE">
        <w:t>ого</w:t>
      </w:r>
      <w:r>
        <w:t xml:space="preserve"> запуск</w:t>
      </w:r>
      <w:r w:rsidR="00EC50EE">
        <w:t>а</w:t>
      </w:r>
      <w:r>
        <w:t xml:space="preserve"> Сервера Ввода Вывода, при старте Мцвк</w:t>
      </w:r>
      <w:bookmarkEnd w:id="22"/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8C4C8F">
        <w:t>2.3.1. Н</w:t>
      </w:r>
      <w:r>
        <w:t xml:space="preserve">а </w:t>
      </w:r>
      <w:bookmarkStart w:id="23" w:name="__DdeLink__26_14091554684"/>
      <w:r>
        <w:t>целевой машине</w:t>
      </w:r>
      <w:bookmarkEnd w:id="23"/>
      <w:r>
        <w:t xml:space="preserve"> перейти в системный каталог /</w:t>
      </w:r>
      <w:r>
        <w:rPr>
          <w:lang w:val="en-US"/>
        </w:rPr>
        <w:t>etc</w:t>
      </w:r>
      <w:r w:rsidRPr="008C4C8F">
        <w:t>/</w:t>
      </w:r>
      <w:r>
        <w:rPr>
          <w:lang w:val="en-US"/>
        </w:rPr>
        <w:t>init</w:t>
      </w:r>
      <w:r w:rsidRPr="008C4C8F">
        <w:t>.</w:t>
      </w:r>
      <w:r>
        <w:rPr>
          <w:lang w:val="en-US"/>
        </w:rPr>
        <w:t>d</w:t>
      </w:r>
      <w:r w:rsidRPr="008C4C8F">
        <w:t>/</w:t>
      </w:r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B56FC0">
        <w:t>&gt;</w:t>
      </w:r>
      <w:r>
        <w:rPr>
          <w:lang w:val="en-US"/>
        </w:rPr>
        <w:t>cd</w:t>
      </w:r>
      <w:r w:rsidRPr="00B56FC0">
        <w:t xml:space="preserve"> /</w:t>
      </w:r>
      <w:r>
        <w:rPr>
          <w:lang w:val="en-US"/>
        </w:rPr>
        <w:t>etc</w:t>
      </w:r>
      <w:r w:rsidRPr="00B56FC0">
        <w:t>/</w:t>
      </w:r>
      <w:r>
        <w:rPr>
          <w:lang w:val="en-US"/>
        </w:rPr>
        <w:t>init</w:t>
      </w:r>
      <w:r w:rsidRPr="00B56FC0">
        <w:t>.</w:t>
      </w:r>
      <w:r>
        <w:rPr>
          <w:lang w:val="en-US"/>
        </w:rPr>
        <w:t>d</w:t>
      </w:r>
      <w:r w:rsidRPr="00B56FC0">
        <w:t>/</w:t>
      </w:r>
    </w:p>
    <w:p w:rsidR="008C4C8F" w:rsidRPr="00B56FC0" w:rsidRDefault="008C4C8F" w:rsidP="008C4C8F">
      <w:pPr>
        <w:pStyle w:val="affd"/>
        <w:suppressAutoHyphens/>
        <w:spacing w:before="0" w:after="200" w:line="276" w:lineRule="auto"/>
        <w:ind w:left="0" w:firstLine="0"/>
      </w:pPr>
      <w:r>
        <w:rPr>
          <w:noProof/>
        </w:rPr>
        <w:drawing>
          <wp:anchor distT="0" distB="0" distL="0" distR="0" simplePos="0" relativeHeight="2516720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152400</wp:posOffset>
            </wp:positionV>
            <wp:extent cx="6254750" cy="3908425"/>
            <wp:effectExtent l="0" t="0" r="0" b="0"/>
            <wp:wrapSquare wrapText="largest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3908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C8F" w:rsidRDefault="008C4C8F" w:rsidP="008C4C8F">
      <w:pPr>
        <w:pStyle w:val="affd"/>
        <w:pageBreakBefore/>
        <w:suppressAutoHyphens/>
        <w:spacing w:before="0" w:after="200" w:line="276" w:lineRule="auto"/>
        <w:ind w:left="0" w:firstLine="0"/>
      </w:pPr>
      <w:r w:rsidRPr="008C4C8F">
        <w:t>2.3.2. Н</w:t>
      </w:r>
      <w:r>
        <w:t xml:space="preserve">а </w:t>
      </w:r>
      <w:bookmarkStart w:id="24" w:name="__DdeLink__26_14091554685"/>
      <w:r>
        <w:t>целевой машине</w:t>
      </w:r>
      <w:bookmarkEnd w:id="24"/>
      <w:r>
        <w:t xml:space="preserve">, при помощи тестового редактора </w:t>
      </w:r>
      <w:r>
        <w:rPr>
          <w:lang w:val="en-US"/>
        </w:rPr>
        <w:t>vi</w:t>
      </w:r>
      <w:r w:rsidRPr="008C4C8F">
        <w:t xml:space="preserve">, </w:t>
      </w:r>
      <w:r>
        <w:t xml:space="preserve">создать скрипт </w:t>
      </w:r>
      <w:r>
        <w:rPr>
          <w:lang w:val="en-US"/>
        </w:rPr>
        <w:t>rdxserver</w:t>
      </w:r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8C4C8F">
        <w:t>&gt;</w:t>
      </w:r>
      <w:r>
        <w:rPr>
          <w:lang w:val="en-US"/>
        </w:rPr>
        <w:t>vi</w:t>
      </w:r>
      <w:r w:rsidRPr="008C4C8F">
        <w:t xml:space="preserve"> </w:t>
      </w:r>
      <w:r>
        <w:rPr>
          <w:lang w:val="en-US"/>
        </w:rPr>
        <w:t>rdxserver</w:t>
      </w:r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8C4C8F">
        <w:t xml:space="preserve">2.3.3. </w:t>
      </w:r>
      <w:r>
        <w:t xml:space="preserve">Скрипт </w:t>
      </w:r>
      <w:r>
        <w:rPr>
          <w:lang w:val="en-US"/>
        </w:rPr>
        <w:t>rdxserver</w:t>
      </w:r>
      <w:r w:rsidRPr="008C4C8F">
        <w:t xml:space="preserve"> </w:t>
      </w:r>
      <w:r>
        <w:t>должен иметь следующее содержание:</w:t>
      </w:r>
    </w:p>
    <w:p w:rsidR="008C4C8F" w:rsidRPr="008C4C8F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8C4C8F">
        <w:rPr>
          <w:i/>
          <w:iCs/>
          <w:lang w:val="en-US"/>
        </w:rPr>
        <w:t>#!/bin/sh</w:t>
      </w:r>
    </w:p>
    <w:p w:rsidR="008C4C8F" w:rsidRPr="008C4C8F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8C4C8F">
        <w:rPr>
          <w:i/>
          <w:iCs/>
          <w:lang w:val="en-US"/>
        </w:rPr>
        <w:t>#</w:t>
      </w:r>
    </w:p>
    <w:p w:rsidR="008C4C8F" w:rsidRPr="008C4C8F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8C4C8F">
        <w:rPr>
          <w:i/>
          <w:iCs/>
          <w:lang w:val="en-US"/>
        </w:rPr>
        <w:t># /home/RdxServer</w:t>
      </w:r>
    </w:p>
    <w:p w:rsidR="008C4C8F" w:rsidRPr="008C4C8F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8C4C8F">
        <w:rPr>
          <w:i/>
          <w:iCs/>
          <w:lang w:val="en-US"/>
        </w:rPr>
        <w:t>#</w:t>
      </w:r>
    </w:p>
    <w:p w:rsidR="008C4C8F" w:rsidRPr="008C4C8F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8C4C8F">
        <w:rPr>
          <w:i/>
          <w:iCs/>
          <w:lang w:val="en-US"/>
        </w:rPr>
        <w:t>export LD_LIBRARY_PATH=/home/:$LD_LIBRARY_PATH</w:t>
      </w:r>
    </w:p>
    <w:p w:rsidR="008C4C8F" w:rsidRPr="00B56FC0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B56FC0">
        <w:rPr>
          <w:i/>
          <w:iCs/>
          <w:lang w:val="en-US"/>
        </w:rPr>
        <w:t>case "$1" in</w:t>
      </w:r>
    </w:p>
    <w:p w:rsidR="008C4C8F" w:rsidRPr="008C4C8F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8C4C8F">
        <w:rPr>
          <w:i/>
          <w:iCs/>
          <w:lang w:val="en-US"/>
        </w:rPr>
        <w:t>start)</w:t>
      </w:r>
    </w:p>
    <w:p w:rsidR="008C4C8F" w:rsidRPr="008C4C8F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8C4C8F">
        <w:rPr>
          <w:i/>
          <w:iCs/>
          <w:lang w:val="en-US"/>
        </w:rPr>
        <w:t xml:space="preserve">cd /home/  </w:t>
      </w:r>
    </w:p>
    <w:p w:rsidR="008C4C8F" w:rsidRPr="008C4C8F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8C4C8F">
        <w:rPr>
          <w:i/>
          <w:iCs/>
          <w:lang w:val="en-US"/>
        </w:rPr>
        <w:t>./RdxServer</w:t>
      </w:r>
    </w:p>
    <w:p w:rsidR="008C4C8F" w:rsidRPr="008C4C8F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8C4C8F">
        <w:rPr>
          <w:i/>
          <w:iCs/>
          <w:lang w:val="en-US"/>
        </w:rPr>
        <w:t>;;</w:t>
      </w:r>
    </w:p>
    <w:p w:rsidR="008C4C8F" w:rsidRPr="008C4C8F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8C4C8F">
        <w:rPr>
          <w:i/>
          <w:iCs/>
          <w:lang w:val="en-US"/>
        </w:rPr>
        <w:t>stop)</w:t>
      </w:r>
    </w:p>
    <w:p w:rsidR="008C4C8F" w:rsidRPr="00B56FC0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B56FC0">
        <w:rPr>
          <w:i/>
          <w:iCs/>
          <w:lang w:val="en-US"/>
        </w:rPr>
        <w:t>;;</w:t>
      </w:r>
    </w:p>
    <w:p w:rsidR="008C4C8F" w:rsidRPr="00B56FC0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B56FC0">
        <w:rPr>
          <w:i/>
          <w:iCs/>
          <w:lang w:val="en-US"/>
        </w:rPr>
        <w:t>*)</w:t>
      </w:r>
    </w:p>
    <w:p w:rsidR="008C4C8F" w:rsidRPr="00B56FC0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B56FC0">
        <w:rPr>
          <w:i/>
          <w:iCs/>
          <w:lang w:val="en-US"/>
        </w:rPr>
        <w:t>exit 1</w:t>
      </w:r>
    </w:p>
    <w:p w:rsidR="008C4C8F" w:rsidRPr="00B56FC0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B56FC0">
        <w:rPr>
          <w:i/>
          <w:iCs/>
          <w:lang w:val="en-US"/>
        </w:rPr>
        <w:t>;;</w:t>
      </w:r>
    </w:p>
    <w:p w:rsidR="008C4C8F" w:rsidRPr="00B56FC0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B56FC0">
        <w:rPr>
          <w:i/>
          <w:iCs/>
          <w:lang w:val="en-US"/>
        </w:rPr>
        <w:t>esac</w:t>
      </w:r>
    </w:p>
    <w:p w:rsidR="008C4C8F" w:rsidRPr="00B56FC0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 w:rsidRPr="00B56FC0">
        <w:rPr>
          <w:i/>
          <w:iCs/>
          <w:lang w:val="en-US"/>
        </w:rPr>
        <w:t>exit 0</w:t>
      </w:r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8C4C8F">
        <w:t>2.3</w:t>
      </w:r>
      <w:r>
        <w:t>.</w:t>
      </w:r>
      <w:r w:rsidRPr="008C4C8F">
        <w:t>4. Н</w:t>
      </w:r>
      <w:r>
        <w:t xml:space="preserve">а </w:t>
      </w:r>
      <w:bookmarkStart w:id="25" w:name="__DdeLink__26_14091554686"/>
      <w:r>
        <w:t>целевой машине</w:t>
      </w:r>
      <w:bookmarkEnd w:id="25"/>
      <w:r>
        <w:t xml:space="preserve"> перейти в системный каталог /</w:t>
      </w:r>
      <w:r>
        <w:rPr>
          <w:lang w:val="en-US"/>
        </w:rPr>
        <w:t>etc</w:t>
      </w:r>
      <w:r w:rsidRPr="008C4C8F">
        <w:t>/</w:t>
      </w:r>
      <w:r>
        <w:rPr>
          <w:lang w:val="en-US"/>
        </w:rPr>
        <w:t>rc</w:t>
      </w:r>
      <w:r w:rsidRPr="008C4C8F">
        <w:t>.</w:t>
      </w:r>
      <w:r>
        <w:rPr>
          <w:lang w:val="en-US"/>
        </w:rPr>
        <w:t>d</w:t>
      </w:r>
      <w:r w:rsidRPr="008C4C8F">
        <w:t>/</w:t>
      </w:r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8C4C8F">
        <w:t>&gt;</w:t>
      </w:r>
      <w:r>
        <w:rPr>
          <w:lang w:val="en-US"/>
        </w:rPr>
        <w:t>cd</w:t>
      </w:r>
      <w:r w:rsidRPr="008C4C8F">
        <w:t xml:space="preserve"> /</w:t>
      </w:r>
      <w:r>
        <w:rPr>
          <w:lang w:val="en-US"/>
        </w:rPr>
        <w:t>etc</w:t>
      </w:r>
      <w:r w:rsidRPr="008C4C8F">
        <w:t>/</w:t>
      </w:r>
      <w:r>
        <w:rPr>
          <w:lang w:val="en-US"/>
        </w:rPr>
        <w:t>rc</w:t>
      </w:r>
      <w:r w:rsidRPr="008C4C8F">
        <w:t>.</w:t>
      </w:r>
      <w:r>
        <w:rPr>
          <w:lang w:val="en-US"/>
        </w:rPr>
        <w:t>d</w:t>
      </w:r>
      <w:r w:rsidRPr="008C4C8F">
        <w:t>/</w:t>
      </w:r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8C4C8F">
        <w:t>2.3</w:t>
      </w:r>
      <w:r>
        <w:t>.</w:t>
      </w:r>
      <w:r w:rsidRPr="008C4C8F">
        <w:t>5. Н</w:t>
      </w:r>
      <w:r>
        <w:t xml:space="preserve">а </w:t>
      </w:r>
      <w:bookmarkStart w:id="26" w:name="__DdeLink__26_14091554687"/>
      <w:r>
        <w:t>целевой машине</w:t>
      </w:r>
      <w:bookmarkEnd w:id="26"/>
      <w:r>
        <w:t xml:space="preserve"> создать символьную ссылку на скрипт</w:t>
      </w:r>
    </w:p>
    <w:p w:rsidR="008C4C8F" w:rsidRPr="008C4C8F" w:rsidRDefault="008C4C8F" w:rsidP="008C4C8F">
      <w:pPr>
        <w:pStyle w:val="affd"/>
        <w:suppressAutoHyphens/>
        <w:spacing w:before="0" w:after="200" w:line="276" w:lineRule="auto"/>
        <w:ind w:left="0" w:firstLine="0"/>
        <w:rPr>
          <w:lang w:val="en-US"/>
        </w:rPr>
      </w:pPr>
      <w:r>
        <w:rPr>
          <w:lang w:val="en-US"/>
        </w:rPr>
        <w:t>&gt;ln -s ../init.d/rdxserver S99rdxserver</w:t>
      </w:r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8C4C8F">
        <w:t>2.3</w:t>
      </w:r>
      <w:r>
        <w:t>.</w:t>
      </w:r>
      <w:r w:rsidRPr="008C4C8F">
        <w:t>5. Н</w:t>
      </w:r>
      <w:r>
        <w:t xml:space="preserve">а </w:t>
      </w:r>
      <w:bookmarkStart w:id="27" w:name="__DdeLink__26_14091554688"/>
      <w:r>
        <w:t>целевой машине</w:t>
      </w:r>
      <w:bookmarkEnd w:id="27"/>
      <w:r>
        <w:t xml:space="preserve"> перейти в системный каталог /</w:t>
      </w:r>
      <w:r>
        <w:rPr>
          <w:lang w:val="en-US"/>
        </w:rPr>
        <w:t>etc</w:t>
      </w:r>
      <w:r w:rsidRPr="008C4C8F">
        <w:t>/</w:t>
      </w:r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8C4C8F">
        <w:t>&gt;</w:t>
      </w:r>
      <w:r>
        <w:rPr>
          <w:lang w:val="en-US"/>
        </w:rPr>
        <w:t>cd</w:t>
      </w:r>
      <w:r w:rsidRPr="008C4C8F">
        <w:t xml:space="preserve"> /</w:t>
      </w:r>
      <w:r>
        <w:rPr>
          <w:lang w:val="en-US"/>
        </w:rPr>
        <w:t>etc</w:t>
      </w:r>
      <w:r w:rsidRPr="008C4C8F">
        <w:t>/</w:t>
      </w:r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8C4C8F">
        <w:t>2.3</w:t>
      </w:r>
      <w:r>
        <w:t>.</w:t>
      </w:r>
      <w:r w:rsidRPr="008C4C8F">
        <w:t>6. Н</w:t>
      </w:r>
      <w:r>
        <w:t xml:space="preserve">а </w:t>
      </w:r>
      <w:bookmarkStart w:id="28" w:name="__DdeLink__26_14091554689"/>
      <w:r>
        <w:t>целевой машине</w:t>
      </w:r>
      <w:bookmarkEnd w:id="28"/>
      <w:r>
        <w:t xml:space="preserve">, при помощи тестового редактора </w:t>
      </w:r>
      <w:r>
        <w:rPr>
          <w:lang w:val="en-US"/>
        </w:rPr>
        <w:t>vi</w:t>
      </w:r>
      <w:r>
        <w:t>,</w:t>
      </w:r>
      <w:r w:rsidRPr="008C4C8F">
        <w:t xml:space="preserve"> </w:t>
      </w:r>
      <w:r>
        <w:t xml:space="preserve">отредактировать файл </w:t>
      </w:r>
      <w:r>
        <w:rPr>
          <w:lang w:val="en-US"/>
        </w:rPr>
        <w:t>profile</w:t>
      </w:r>
      <w:r w:rsidRPr="008C4C8F">
        <w:t>.</w:t>
      </w:r>
      <w:r>
        <w:rPr>
          <w:lang w:val="en-US"/>
        </w:rPr>
        <w:t>environment</w:t>
      </w:r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8C4C8F">
        <w:t>&gt;</w:t>
      </w:r>
      <w:r>
        <w:rPr>
          <w:lang w:val="en-US"/>
        </w:rPr>
        <w:t>vi</w:t>
      </w:r>
      <w:r w:rsidRPr="008C4C8F">
        <w:t xml:space="preserve"> </w:t>
      </w:r>
      <w:r>
        <w:rPr>
          <w:lang w:val="en-US"/>
        </w:rPr>
        <w:t>profile</w:t>
      </w:r>
      <w:r w:rsidRPr="008C4C8F">
        <w:t>.</w:t>
      </w:r>
      <w:r>
        <w:rPr>
          <w:lang w:val="en-US"/>
        </w:rPr>
        <w:t>environment</w:t>
      </w:r>
    </w:p>
    <w:p w:rsidR="008C4C8F" w:rsidRDefault="008C4C8F" w:rsidP="008C4C8F">
      <w:pPr>
        <w:pStyle w:val="affd"/>
        <w:suppressAutoHyphens/>
        <w:spacing w:before="0" w:after="200" w:line="276" w:lineRule="auto"/>
        <w:ind w:left="0" w:firstLine="0"/>
      </w:pPr>
      <w:r w:rsidRPr="008C4C8F">
        <w:t>2.3</w:t>
      </w:r>
      <w:r>
        <w:t>.</w:t>
      </w:r>
      <w:r w:rsidRPr="008C4C8F">
        <w:t xml:space="preserve">7. </w:t>
      </w:r>
      <w:r>
        <w:t>В этот файл надо добавить в конец строку:</w:t>
      </w:r>
    </w:p>
    <w:p w:rsidR="009721D7" w:rsidRDefault="008C4C8F" w:rsidP="003C2C5A">
      <w:pPr>
        <w:pStyle w:val="affd"/>
        <w:suppressAutoHyphens/>
        <w:spacing w:before="0" w:after="200" w:line="276" w:lineRule="auto"/>
        <w:ind w:left="0" w:firstLine="0"/>
        <w:rPr>
          <w:i/>
          <w:iCs/>
          <w:lang w:val="en-US"/>
        </w:rPr>
      </w:pPr>
      <w:r w:rsidRPr="008C4C8F">
        <w:rPr>
          <w:i/>
          <w:iCs/>
          <w:lang w:val="en-US"/>
        </w:rPr>
        <w:t>export LD_LIBRARY_PATH=/home/:$LD_LIBRARY_PATH</w:t>
      </w:r>
    </w:p>
    <w:p w:rsidR="003C2C5A" w:rsidRDefault="003C2C5A">
      <w:pPr>
        <w:spacing w:before="0" w:line="240" w:lineRule="auto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:rsidR="003C2C5A" w:rsidRDefault="003C2C5A" w:rsidP="003C2C5A">
      <w:pPr>
        <w:pStyle w:val="10"/>
      </w:pPr>
      <w:bookmarkStart w:id="29" w:name="_Toc522183023"/>
      <w:r>
        <w:t>Установка и настройка инструментальной ОС на виртуальную машину</w:t>
      </w:r>
      <w:bookmarkEnd w:id="29"/>
    </w:p>
    <w:p w:rsidR="003C2C5A" w:rsidRDefault="003C2C5A" w:rsidP="005748C9">
      <w:pPr>
        <w:pStyle w:val="affd"/>
        <w:numPr>
          <w:ilvl w:val="1"/>
          <w:numId w:val="23"/>
        </w:numPr>
        <w:suppressAutoHyphens/>
        <w:spacing w:before="0" w:after="200" w:line="276" w:lineRule="auto"/>
        <w:jc w:val="left"/>
      </w:pPr>
      <w:r>
        <w:t xml:space="preserve">Установка на </w:t>
      </w:r>
      <w:r>
        <w:rPr>
          <w:lang w:val="en-US"/>
        </w:rPr>
        <w:t>VMware.</w:t>
      </w:r>
    </w:p>
    <w:p w:rsidR="003C2C5A" w:rsidRDefault="003C2C5A" w:rsidP="005748C9">
      <w:pPr>
        <w:pStyle w:val="affd"/>
        <w:numPr>
          <w:ilvl w:val="2"/>
          <w:numId w:val="23"/>
        </w:numPr>
        <w:suppressAutoHyphens/>
        <w:spacing w:before="0" w:after="200" w:line="276" w:lineRule="auto"/>
        <w:jc w:val="left"/>
      </w:pPr>
      <w:r>
        <w:t>Создание виртуальной машины.</w:t>
      </w:r>
    </w:p>
    <w:p w:rsidR="003C2C5A" w:rsidRDefault="003C2C5A" w:rsidP="005748C9">
      <w:pPr>
        <w:pStyle w:val="affd"/>
        <w:numPr>
          <w:ilvl w:val="0"/>
          <w:numId w:val="20"/>
        </w:numPr>
        <w:suppressAutoHyphens/>
        <w:spacing w:before="0" w:after="200" w:line="276" w:lineRule="auto"/>
        <w:jc w:val="left"/>
      </w:pPr>
      <w:r>
        <w:t xml:space="preserve">Запустить </w:t>
      </w:r>
      <w:r>
        <w:rPr>
          <w:lang w:val="en-US"/>
        </w:rPr>
        <w:t>VMware Player;</w:t>
      </w:r>
    </w:p>
    <w:p w:rsidR="003C2C5A" w:rsidRPr="003C2C5A" w:rsidRDefault="003C2C5A" w:rsidP="005748C9">
      <w:pPr>
        <w:pStyle w:val="affd"/>
        <w:numPr>
          <w:ilvl w:val="0"/>
          <w:numId w:val="20"/>
        </w:numPr>
        <w:suppressAutoHyphens/>
        <w:spacing w:before="0" w:after="200" w:line="276" w:lineRule="auto"/>
        <w:jc w:val="left"/>
        <w:rPr>
          <w:lang w:val="en-US"/>
        </w:rPr>
      </w:pPr>
      <w:r>
        <w:t>В</w:t>
      </w:r>
      <w:r>
        <w:rPr>
          <w:lang w:val="en-US"/>
        </w:rPr>
        <w:t xml:space="preserve"> </w:t>
      </w:r>
      <w:r>
        <w:t>меню</w:t>
      </w:r>
      <w:r>
        <w:rPr>
          <w:lang w:val="en-US"/>
        </w:rPr>
        <w:t xml:space="preserve"> Player – File </w:t>
      </w:r>
      <w:r>
        <w:t>выбрать</w:t>
      </w:r>
      <w:r>
        <w:rPr>
          <w:lang w:val="en-US"/>
        </w:rPr>
        <w:t xml:space="preserve"> “New Virtual Machine…”;</w:t>
      </w:r>
    </w:p>
    <w:p w:rsidR="003C2C5A" w:rsidRDefault="003C2C5A" w:rsidP="005748C9">
      <w:pPr>
        <w:pStyle w:val="affd"/>
        <w:numPr>
          <w:ilvl w:val="0"/>
          <w:numId w:val="20"/>
        </w:numPr>
        <w:suppressAutoHyphens/>
        <w:spacing w:before="0" w:after="200" w:line="276" w:lineRule="auto"/>
        <w:jc w:val="left"/>
      </w:pPr>
      <w:r>
        <w:t>В появившемся окне выбрать “</w:t>
      </w:r>
      <w:r>
        <w:rPr>
          <w:lang w:val="en-US"/>
        </w:rPr>
        <w:t>Installer</w:t>
      </w:r>
      <w:r>
        <w:t xml:space="preserve"> </w:t>
      </w:r>
      <w:r>
        <w:rPr>
          <w:lang w:val="en-US"/>
        </w:rPr>
        <w:t>disk</w:t>
      </w:r>
      <w:r>
        <w:t xml:space="preserve"> </w:t>
      </w:r>
      <w:r>
        <w:rPr>
          <w:lang w:val="en-US"/>
        </w:rPr>
        <w:t>image</w:t>
      </w:r>
      <w:r>
        <w:t xml:space="preserve"> </w:t>
      </w:r>
      <w:r>
        <w:rPr>
          <w:lang w:val="en-US"/>
        </w:rPr>
        <w:t>file</w:t>
      </w:r>
      <w:r>
        <w:t xml:space="preserve"> (</w:t>
      </w:r>
      <w:r>
        <w:rPr>
          <w:lang w:val="en-US"/>
        </w:rPr>
        <w:t>iso</w:t>
      </w:r>
      <w:r>
        <w:t xml:space="preserve">)” и указать путь к файлу SO-498v5.iso и нажать кнопку </w:t>
      </w:r>
      <w:r>
        <w:rPr>
          <w:lang w:val="en-US"/>
        </w:rPr>
        <w:t>Next</w:t>
      </w:r>
      <w:r>
        <w:t>;</w:t>
      </w:r>
    </w:p>
    <w:p w:rsidR="003C2C5A" w:rsidRPr="003C2C5A" w:rsidRDefault="003C2C5A" w:rsidP="005748C9">
      <w:pPr>
        <w:pStyle w:val="affd"/>
        <w:numPr>
          <w:ilvl w:val="0"/>
          <w:numId w:val="20"/>
        </w:numPr>
        <w:suppressAutoHyphens/>
        <w:spacing w:before="0" w:after="200" w:line="276" w:lineRule="auto"/>
        <w:jc w:val="left"/>
        <w:rPr>
          <w:lang w:val="en-US"/>
        </w:rPr>
      </w:pPr>
      <w:r>
        <w:t>В</w:t>
      </w:r>
      <w:r>
        <w:rPr>
          <w:lang w:val="en-US"/>
        </w:rPr>
        <w:t xml:space="preserve"> </w:t>
      </w:r>
      <w:r>
        <w:t>следующем</w:t>
      </w:r>
      <w:r>
        <w:rPr>
          <w:lang w:val="en-US"/>
        </w:rPr>
        <w:t xml:space="preserve"> </w:t>
      </w:r>
      <w:r>
        <w:t>меню</w:t>
      </w:r>
      <w:r>
        <w:rPr>
          <w:lang w:val="en-US"/>
        </w:rPr>
        <w:t xml:space="preserve"> </w:t>
      </w:r>
      <w:r>
        <w:t>выбрать</w:t>
      </w:r>
      <w:r>
        <w:rPr>
          <w:lang w:val="en-US"/>
        </w:rPr>
        <w:t xml:space="preserve"> Guest Operating System – Linux, Version – Ubuntu, </w:t>
      </w:r>
      <w:r>
        <w:t>и</w:t>
      </w:r>
      <w:r>
        <w:rPr>
          <w:lang w:val="en-US"/>
        </w:rPr>
        <w:t xml:space="preserve"> </w:t>
      </w:r>
      <w:r>
        <w:t>нажать</w:t>
      </w:r>
      <w:r>
        <w:rPr>
          <w:lang w:val="en-US"/>
        </w:rPr>
        <w:t xml:space="preserve"> Next;</w:t>
      </w:r>
    </w:p>
    <w:p w:rsidR="003C2C5A" w:rsidRDefault="003C2C5A" w:rsidP="005748C9">
      <w:pPr>
        <w:pStyle w:val="affd"/>
        <w:numPr>
          <w:ilvl w:val="0"/>
          <w:numId w:val="20"/>
        </w:numPr>
        <w:suppressAutoHyphens/>
        <w:spacing w:before="0" w:after="200" w:line="276" w:lineRule="auto"/>
        <w:jc w:val="left"/>
      </w:pPr>
      <w:r>
        <w:t xml:space="preserve">В следующем меню указать название виртуальной машины и указать путь к папке, в которой будут храниться данные машины, нажать </w:t>
      </w:r>
      <w:r>
        <w:rPr>
          <w:lang w:val="en-US"/>
        </w:rPr>
        <w:t>Next</w:t>
      </w:r>
      <w:r>
        <w:t>;</w:t>
      </w:r>
    </w:p>
    <w:p w:rsidR="003C2C5A" w:rsidRPr="003C2C5A" w:rsidRDefault="003C2C5A" w:rsidP="005748C9">
      <w:pPr>
        <w:pStyle w:val="affd"/>
        <w:numPr>
          <w:ilvl w:val="0"/>
          <w:numId w:val="20"/>
        </w:numPr>
        <w:suppressAutoHyphens/>
        <w:spacing w:before="0" w:after="200" w:line="276" w:lineRule="auto"/>
        <w:jc w:val="left"/>
        <w:rPr>
          <w:lang w:val="en-US"/>
        </w:rPr>
      </w:pPr>
      <w:r>
        <w:rPr>
          <w:lang w:val="en-US"/>
        </w:rPr>
        <w:t xml:space="preserve">Maximum disk size </w:t>
      </w:r>
      <w:r>
        <w:t>указать</w:t>
      </w:r>
      <w:r>
        <w:rPr>
          <w:lang w:val="en-US"/>
        </w:rPr>
        <w:t xml:space="preserve"> </w:t>
      </w:r>
      <w:r>
        <w:t>не</w:t>
      </w:r>
      <w:r>
        <w:rPr>
          <w:lang w:val="en-US"/>
        </w:rPr>
        <w:t xml:space="preserve"> </w:t>
      </w:r>
      <w:r>
        <w:t>менее</w:t>
      </w:r>
      <w:r>
        <w:rPr>
          <w:lang w:val="en-US"/>
        </w:rPr>
        <w:t xml:space="preserve"> 25GB, </w:t>
      </w:r>
      <w:r>
        <w:t>выбрать</w:t>
      </w:r>
      <w:r>
        <w:rPr>
          <w:lang w:val="en-US"/>
        </w:rPr>
        <w:t xml:space="preserve"> Store virtual disk as a single file </w:t>
      </w:r>
      <w:r>
        <w:t>и</w:t>
      </w:r>
      <w:r>
        <w:rPr>
          <w:lang w:val="en-US"/>
        </w:rPr>
        <w:t xml:space="preserve"> </w:t>
      </w:r>
      <w:r>
        <w:t>нажать</w:t>
      </w:r>
      <w:r>
        <w:rPr>
          <w:lang w:val="en-US"/>
        </w:rPr>
        <w:t xml:space="preserve"> Next;</w:t>
      </w:r>
    </w:p>
    <w:p w:rsidR="003C2C5A" w:rsidRDefault="003C2C5A" w:rsidP="005748C9">
      <w:pPr>
        <w:pStyle w:val="affd"/>
        <w:numPr>
          <w:ilvl w:val="0"/>
          <w:numId w:val="20"/>
        </w:numPr>
        <w:suppressAutoHyphens/>
        <w:spacing w:before="0" w:after="200" w:line="276" w:lineRule="auto"/>
        <w:jc w:val="left"/>
      </w:pPr>
      <w:r>
        <w:t xml:space="preserve">В следующем окне проверить данные и нажать </w:t>
      </w:r>
      <w:r>
        <w:rPr>
          <w:lang w:val="en-US"/>
        </w:rPr>
        <w:t>Finish</w:t>
      </w:r>
      <w:r>
        <w:t>;</w:t>
      </w:r>
    </w:p>
    <w:p w:rsidR="003C2C5A" w:rsidRDefault="003C2C5A" w:rsidP="005748C9">
      <w:pPr>
        <w:pStyle w:val="affd"/>
        <w:numPr>
          <w:ilvl w:val="0"/>
          <w:numId w:val="20"/>
        </w:numPr>
        <w:suppressAutoHyphens/>
        <w:spacing w:before="0" w:after="200" w:line="276" w:lineRule="auto"/>
        <w:jc w:val="left"/>
      </w:pPr>
      <w:r>
        <w:t xml:space="preserve">В программе </w:t>
      </w:r>
      <w:r>
        <w:rPr>
          <w:lang w:val="en-US"/>
        </w:rPr>
        <w:t>VMware</w:t>
      </w:r>
      <w:r>
        <w:t xml:space="preserve"> появится новая виртуальная машина.</w:t>
      </w:r>
    </w:p>
    <w:p w:rsidR="003C2C5A" w:rsidRDefault="003C2C5A" w:rsidP="005748C9">
      <w:pPr>
        <w:pStyle w:val="affd"/>
        <w:numPr>
          <w:ilvl w:val="2"/>
          <w:numId w:val="23"/>
        </w:numPr>
        <w:suppressAutoHyphens/>
        <w:spacing w:before="0" w:after="200" w:line="276" w:lineRule="auto"/>
        <w:jc w:val="left"/>
      </w:pPr>
      <w:r>
        <w:t>Установка ОС на виртуальную машину.</w:t>
      </w:r>
    </w:p>
    <w:p w:rsidR="003C2C5A" w:rsidRDefault="003C2C5A" w:rsidP="005748C9">
      <w:pPr>
        <w:pStyle w:val="affd"/>
        <w:numPr>
          <w:ilvl w:val="0"/>
          <w:numId w:val="12"/>
        </w:numPr>
        <w:suppressAutoHyphens/>
        <w:spacing w:before="0" w:after="200" w:line="276" w:lineRule="auto"/>
        <w:jc w:val="left"/>
      </w:pPr>
      <w:r>
        <w:t>Запустить новую виртуальную машину;</w:t>
      </w:r>
    </w:p>
    <w:p w:rsidR="003C2C5A" w:rsidRDefault="003C2C5A" w:rsidP="005748C9">
      <w:pPr>
        <w:pStyle w:val="affd"/>
        <w:numPr>
          <w:ilvl w:val="0"/>
          <w:numId w:val="12"/>
        </w:numPr>
        <w:suppressAutoHyphens/>
        <w:spacing w:before="0" w:after="200" w:line="276" w:lineRule="auto"/>
        <w:jc w:val="left"/>
      </w:pPr>
      <w:r>
        <w:t xml:space="preserve">В появившемся окне выбрать русский язык и нажать «Установить </w:t>
      </w:r>
      <w:r>
        <w:rPr>
          <w:lang w:val="en-US"/>
        </w:rPr>
        <w:t>PHYliveDVD</w:t>
      </w:r>
      <w:r>
        <w:t>»;</w:t>
      </w:r>
    </w:p>
    <w:p w:rsidR="003C2C5A" w:rsidRDefault="003C2C5A" w:rsidP="005748C9">
      <w:pPr>
        <w:pStyle w:val="affd"/>
        <w:numPr>
          <w:ilvl w:val="0"/>
          <w:numId w:val="12"/>
        </w:numPr>
        <w:suppressAutoHyphens/>
        <w:spacing w:before="0" w:after="200" w:line="276" w:lineRule="auto"/>
        <w:jc w:val="left"/>
      </w:pPr>
      <w:r>
        <w:t xml:space="preserve">В следующем меню нажать продолжить, в следующем выбрать «стереть диск и установить </w:t>
      </w:r>
      <w:r>
        <w:rPr>
          <w:lang w:val="en-US"/>
        </w:rPr>
        <w:t>PHYliveDVD</w:t>
      </w:r>
      <w:r>
        <w:t>», в следующем меню нажать «Установить сейчас»;</w:t>
      </w:r>
    </w:p>
    <w:p w:rsidR="003C2C5A" w:rsidRDefault="003C2C5A" w:rsidP="005748C9">
      <w:pPr>
        <w:pStyle w:val="affd"/>
        <w:numPr>
          <w:ilvl w:val="0"/>
          <w:numId w:val="12"/>
        </w:numPr>
        <w:suppressAutoHyphens/>
        <w:spacing w:before="0" w:after="200" w:line="276" w:lineRule="auto"/>
        <w:jc w:val="left"/>
      </w:pPr>
      <w:r>
        <w:t>В следующих меню выбрать город, Раскладка клавиатуры – «Ангрийская (США)», ввести имя и задать пароль пользователя;</w:t>
      </w:r>
    </w:p>
    <w:p w:rsidR="003C2C5A" w:rsidRDefault="003C2C5A" w:rsidP="005748C9">
      <w:pPr>
        <w:pStyle w:val="affd"/>
        <w:numPr>
          <w:ilvl w:val="0"/>
          <w:numId w:val="12"/>
        </w:numPr>
        <w:suppressAutoHyphens/>
        <w:spacing w:before="0" w:after="200" w:line="276" w:lineRule="auto"/>
        <w:jc w:val="left"/>
      </w:pPr>
      <w:r>
        <w:t xml:space="preserve">После завершения установки, нажать кнопку Перезагрузить, и после появления белых букв на черном фоне нажать клавишу </w:t>
      </w:r>
      <w:r>
        <w:rPr>
          <w:lang w:val="en-US"/>
        </w:rPr>
        <w:t>Enter</w:t>
      </w:r>
      <w:r>
        <w:t>.</w:t>
      </w:r>
    </w:p>
    <w:p w:rsidR="003C2C5A" w:rsidRDefault="003C2C5A" w:rsidP="005748C9">
      <w:pPr>
        <w:pStyle w:val="affd"/>
        <w:numPr>
          <w:ilvl w:val="2"/>
          <w:numId w:val="23"/>
        </w:numPr>
        <w:suppressAutoHyphens/>
        <w:spacing w:before="0" w:after="200" w:line="276" w:lineRule="auto"/>
        <w:jc w:val="left"/>
      </w:pPr>
      <w:r>
        <w:t xml:space="preserve">Установка </w:t>
      </w:r>
      <w:r>
        <w:rPr>
          <w:lang w:val="en-US"/>
        </w:rPr>
        <w:t>VMware</w:t>
      </w:r>
      <w:r>
        <w:t xml:space="preserve"> </w:t>
      </w:r>
      <w:r>
        <w:rPr>
          <w:lang w:val="en-US"/>
        </w:rPr>
        <w:t>Tools</w:t>
      </w:r>
      <w:r>
        <w:t xml:space="preserve"> на виртуальную машину.</w:t>
      </w:r>
    </w:p>
    <w:p w:rsidR="003C2C5A" w:rsidRPr="003C2C5A" w:rsidRDefault="003C2C5A" w:rsidP="005748C9">
      <w:pPr>
        <w:pStyle w:val="affd"/>
        <w:numPr>
          <w:ilvl w:val="0"/>
          <w:numId w:val="26"/>
        </w:numPr>
        <w:suppressAutoHyphens/>
        <w:spacing w:before="0" w:after="200" w:line="276" w:lineRule="auto"/>
        <w:jc w:val="left"/>
        <w:rPr>
          <w:lang w:val="en-US"/>
        </w:rPr>
      </w:pPr>
      <w:r>
        <w:rPr>
          <w:lang w:val="en-US"/>
        </w:rPr>
        <w:t>В меню Player - Manage выбрать "Install VMware Tools";</w:t>
      </w:r>
    </w:p>
    <w:p w:rsidR="003C2C5A" w:rsidRPr="003C2C5A" w:rsidRDefault="003C2C5A" w:rsidP="005748C9">
      <w:pPr>
        <w:pStyle w:val="affd"/>
        <w:numPr>
          <w:ilvl w:val="0"/>
          <w:numId w:val="26"/>
        </w:numPr>
        <w:suppressAutoHyphens/>
        <w:spacing w:before="0" w:after="200" w:line="276" w:lineRule="auto"/>
        <w:jc w:val="left"/>
        <w:rPr>
          <w:lang w:val="en-US"/>
        </w:rPr>
      </w:pPr>
      <w:r>
        <w:rPr>
          <w:lang w:val="en-US"/>
        </w:rPr>
        <w:t>Скопировать дистрибутив в домашний каталок командой "cp /media/VMware\ Tools/VMwareTools-10.0.0-2977863.tar.gz .";</w:t>
      </w:r>
    </w:p>
    <w:p w:rsidR="003C2C5A" w:rsidRPr="003C2C5A" w:rsidRDefault="003C2C5A" w:rsidP="005748C9">
      <w:pPr>
        <w:pStyle w:val="affd"/>
        <w:numPr>
          <w:ilvl w:val="0"/>
          <w:numId w:val="26"/>
        </w:numPr>
        <w:suppressAutoHyphens/>
        <w:spacing w:before="0" w:after="200" w:line="276" w:lineRule="auto"/>
        <w:jc w:val="left"/>
        <w:rPr>
          <w:lang w:val="en-US"/>
        </w:rPr>
      </w:pPr>
      <w:r>
        <w:rPr>
          <w:lang w:val="en-US"/>
        </w:rPr>
        <w:t>Распаковать дистрибутив командой "tar -zxf VMwareTools-10.0.0-2977863.tar.gz";</w:t>
      </w:r>
    </w:p>
    <w:p w:rsidR="003C2C5A" w:rsidRDefault="003C2C5A" w:rsidP="005748C9">
      <w:pPr>
        <w:pStyle w:val="affd"/>
        <w:numPr>
          <w:ilvl w:val="0"/>
          <w:numId w:val="26"/>
        </w:numPr>
        <w:suppressAutoHyphens/>
        <w:spacing w:before="0" w:after="200" w:line="276" w:lineRule="auto"/>
        <w:jc w:val="left"/>
      </w:pPr>
      <w:r>
        <w:t>Сделать распакованный каталог текущим командой "</w:t>
      </w:r>
      <w:r>
        <w:rPr>
          <w:lang w:val="en-US"/>
        </w:rPr>
        <w:t>cd</w:t>
      </w:r>
      <w:r>
        <w:t xml:space="preserve"> </w:t>
      </w:r>
      <w:r>
        <w:rPr>
          <w:lang w:val="en-US"/>
        </w:rPr>
        <w:t>vmware</w:t>
      </w:r>
      <w:r>
        <w:t>-</w:t>
      </w:r>
      <w:r>
        <w:rPr>
          <w:lang w:val="en-US"/>
        </w:rPr>
        <w:t>tools</w:t>
      </w:r>
      <w:r>
        <w:t>-</w:t>
      </w:r>
      <w:r>
        <w:rPr>
          <w:lang w:val="en-US"/>
        </w:rPr>
        <w:t>distrib</w:t>
      </w:r>
      <w:r>
        <w:t>";</w:t>
      </w:r>
    </w:p>
    <w:p w:rsidR="003C2C5A" w:rsidRDefault="003C2C5A" w:rsidP="005748C9">
      <w:pPr>
        <w:pStyle w:val="affd"/>
        <w:numPr>
          <w:ilvl w:val="0"/>
          <w:numId w:val="26"/>
        </w:numPr>
        <w:suppressAutoHyphens/>
        <w:spacing w:before="0" w:after="200" w:line="276" w:lineRule="auto"/>
        <w:jc w:val="left"/>
      </w:pPr>
      <w:r>
        <w:t>Запустить установку командой "sudo ./vmware-install.pl", по ходу установки нажимать кнопку Enter ао аремя всех вопросов;</w:t>
      </w:r>
    </w:p>
    <w:p w:rsidR="003C2C5A" w:rsidRDefault="003C2C5A" w:rsidP="005748C9">
      <w:pPr>
        <w:pStyle w:val="affd"/>
        <w:numPr>
          <w:ilvl w:val="0"/>
          <w:numId w:val="26"/>
        </w:numPr>
        <w:suppressAutoHyphens/>
        <w:spacing w:before="0" w:after="200" w:line="276" w:lineRule="auto"/>
        <w:jc w:val="left"/>
      </w:pPr>
      <w:r>
        <w:t>Перезапустить машину;</w:t>
      </w:r>
    </w:p>
    <w:p w:rsidR="003C2C5A" w:rsidRDefault="003C2C5A" w:rsidP="005748C9">
      <w:pPr>
        <w:pStyle w:val="affd"/>
        <w:numPr>
          <w:ilvl w:val="0"/>
          <w:numId w:val="26"/>
        </w:numPr>
        <w:suppressAutoHyphens/>
        <w:spacing w:before="0" w:after="200" w:line="276" w:lineRule="auto"/>
        <w:jc w:val="left"/>
      </w:pPr>
      <w:r>
        <w:t>Создать</w:t>
      </w:r>
      <w:r>
        <w:rPr>
          <w:lang w:val="en-US"/>
        </w:rPr>
        <w:t xml:space="preserve"> </w:t>
      </w:r>
      <w:r>
        <w:t>общую</w:t>
      </w:r>
      <w:r>
        <w:rPr>
          <w:lang w:val="en-US"/>
        </w:rPr>
        <w:t xml:space="preserve"> </w:t>
      </w:r>
      <w:r>
        <w:t>папку</w:t>
      </w:r>
      <w:r>
        <w:rPr>
          <w:lang w:val="en-US"/>
        </w:rPr>
        <w:t xml:space="preserve">: </w:t>
      </w:r>
      <w:r>
        <w:t>в</w:t>
      </w:r>
      <w:r>
        <w:rPr>
          <w:lang w:val="en-US"/>
        </w:rPr>
        <w:t xml:space="preserve"> </w:t>
      </w:r>
      <w:r>
        <w:t>меню</w:t>
      </w:r>
      <w:r>
        <w:rPr>
          <w:lang w:val="en-US"/>
        </w:rPr>
        <w:t xml:space="preserve"> Player - Manage </w:t>
      </w:r>
      <w:r>
        <w:t>выбрать</w:t>
      </w:r>
      <w:r>
        <w:rPr>
          <w:lang w:val="en-US"/>
        </w:rPr>
        <w:t xml:space="preserve"> "Virtual Machine Settings...". </w:t>
      </w:r>
      <w:r>
        <w:t>В появившемся окне выбрать вкладку Options. Выбрать пункт "Shared Folders". Справа выбрать пункт "Always enabled". Ниже нажать кнопку Add. В появившемся меню указать имя и путь к общей папке. В виртуальной машине она будет доступна в /mnt/hgfs.</w:t>
      </w:r>
    </w:p>
    <w:p w:rsidR="003C2C5A" w:rsidRDefault="003C2C5A" w:rsidP="005748C9">
      <w:pPr>
        <w:pStyle w:val="affd"/>
        <w:numPr>
          <w:ilvl w:val="1"/>
          <w:numId w:val="23"/>
        </w:numPr>
        <w:suppressAutoHyphens/>
        <w:spacing w:before="0" w:after="200" w:line="276" w:lineRule="auto"/>
        <w:jc w:val="left"/>
      </w:pPr>
      <w:r>
        <w:t xml:space="preserve">Установка на </w:t>
      </w:r>
      <w:r>
        <w:rPr>
          <w:lang w:val="en-US"/>
        </w:rPr>
        <w:t>VirtualBox.</w:t>
      </w:r>
    </w:p>
    <w:p w:rsidR="003C2C5A" w:rsidRDefault="003C2C5A" w:rsidP="005748C9">
      <w:pPr>
        <w:pStyle w:val="affd"/>
        <w:numPr>
          <w:ilvl w:val="2"/>
          <w:numId w:val="23"/>
        </w:numPr>
        <w:suppressAutoHyphens/>
        <w:spacing w:before="0" w:after="200" w:line="276" w:lineRule="auto"/>
        <w:jc w:val="left"/>
      </w:pPr>
      <w:r>
        <w:t>Создание виртуально машины.</w:t>
      </w:r>
    </w:p>
    <w:p w:rsidR="003C2C5A" w:rsidRDefault="003C2C5A" w:rsidP="005748C9">
      <w:pPr>
        <w:pStyle w:val="affd"/>
        <w:numPr>
          <w:ilvl w:val="0"/>
          <w:numId w:val="29"/>
        </w:numPr>
        <w:suppressAutoHyphens/>
        <w:spacing w:before="0" w:after="200" w:line="276" w:lineRule="auto"/>
        <w:jc w:val="left"/>
      </w:pPr>
      <w:r>
        <w:t>Запустить Oracle VM VirtualBox, нажать кнопку Создать;</w:t>
      </w:r>
    </w:p>
    <w:p w:rsidR="003C2C5A" w:rsidRDefault="003C2C5A" w:rsidP="005748C9">
      <w:pPr>
        <w:pStyle w:val="affd"/>
        <w:numPr>
          <w:ilvl w:val="0"/>
          <w:numId w:val="29"/>
        </w:numPr>
        <w:suppressAutoHyphens/>
        <w:spacing w:before="0" w:after="200" w:line="276" w:lineRule="auto"/>
        <w:jc w:val="left"/>
      </w:pPr>
      <w:r>
        <w:t xml:space="preserve">В появившемся окне ввести имя машины, тип – </w:t>
      </w:r>
      <w:r>
        <w:rPr>
          <w:lang w:val="en-US"/>
        </w:rPr>
        <w:t>Linux</w:t>
      </w:r>
      <w:r>
        <w:t xml:space="preserve">, Версия – </w:t>
      </w:r>
      <w:r>
        <w:rPr>
          <w:lang w:val="en-US"/>
        </w:rPr>
        <w:t>Ubuntu</w:t>
      </w:r>
      <w:r>
        <w:t xml:space="preserve"> (64 </w:t>
      </w:r>
      <w:r>
        <w:rPr>
          <w:lang w:val="en-US"/>
        </w:rPr>
        <w:t>bit</w:t>
      </w:r>
      <w:r>
        <w:t xml:space="preserve">) если машина 32, то Версия - </w:t>
      </w:r>
      <w:r>
        <w:rPr>
          <w:lang w:val="en-US"/>
        </w:rPr>
        <w:t>Ubuntu</w:t>
      </w:r>
      <w:r>
        <w:t xml:space="preserve"> и нажать </w:t>
      </w:r>
      <w:r>
        <w:rPr>
          <w:lang w:val="en-US"/>
        </w:rPr>
        <w:t>Next</w:t>
      </w:r>
      <w:r>
        <w:t>;</w:t>
      </w:r>
    </w:p>
    <w:p w:rsidR="003C2C5A" w:rsidRDefault="003C2C5A" w:rsidP="005748C9">
      <w:pPr>
        <w:pStyle w:val="affd"/>
        <w:numPr>
          <w:ilvl w:val="0"/>
          <w:numId w:val="29"/>
        </w:numPr>
        <w:suppressAutoHyphens/>
        <w:spacing w:before="0" w:after="200" w:line="276" w:lineRule="auto"/>
        <w:jc w:val="left"/>
      </w:pPr>
      <w:r>
        <w:t xml:space="preserve">Указать объем памяти для виртуально машины, желательно не менее 1 ГБ и нажать </w:t>
      </w:r>
      <w:r>
        <w:rPr>
          <w:lang w:val="en-US"/>
        </w:rPr>
        <w:t>Next</w:t>
      </w:r>
      <w:r>
        <w:t>;</w:t>
      </w:r>
    </w:p>
    <w:p w:rsidR="003C2C5A" w:rsidRDefault="003C2C5A" w:rsidP="005748C9">
      <w:pPr>
        <w:pStyle w:val="affd"/>
        <w:numPr>
          <w:ilvl w:val="0"/>
          <w:numId w:val="29"/>
        </w:numPr>
        <w:suppressAutoHyphens/>
        <w:spacing w:before="0" w:after="200" w:line="276" w:lineRule="auto"/>
        <w:jc w:val="left"/>
      </w:pPr>
      <w:r>
        <w:t>Выбрать «Создать новый виртуальный диск» и нажать Создать;</w:t>
      </w:r>
    </w:p>
    <w:p w:rsidR="003C2C5A" w:rsidRDefault="003C2C5A" w:rsidP="005748C9">
      <w:pPr>
        <w:pStyle w:val="affd"/>
        <w:numPr>
          <w:ilvl w:val="0"/>
          <w:numId w:val="29"/>
        </w:numPr>
        <w:suppressAutoHyphens/>
        <w:spacing w:before="0" w:after="200" w:line="276" w:lineRule="auto"/>
        <w:jc w:val="left"/>
      </w:pPr>
      <w:r>
        <w:t xml:space="preserve">В появившемся окне выбрать </w:t>
      </w:r>
      <w:r>
        <w:rPr>
          <w:lang w:val="en-US"/>
        </w:rPr>
        <w:t>VDI</w:t>
      </w:r>
      <w:r>
        <w:t xml:space="preserve"> (</w:t>
      </w:r>
      <w:r>
        <w:rPr>
          <w:lang w:val="en-US"/>
        </w:rPr>
        <w:t>VirtualBox</w:t>
      </w:r>
      <w:r>
        <w:t xml:space="preserve"> </w:t>
      </w:r>
      <w:r>
        <w:rPr>
          <w:lang w:val="en-US"/>
        </w:rPr>
        <w:t>Disk</w:t>
      </w:r>
      <w:r>
        <w:t xml:space="preserve"> </w:t>
      </w:r>
      <w:r>
        <w:rPr>
          <w:lang w:val="en-US"/>
        </w:rPr>
        <w:t>Image</w:t>
      </w:r>
      <w:r>
        <w:t xml:space="preserve">) и нажать </w:t>
      </w:r>
      <w:r>
        <w:rPr>
          <w:lang w:val="en-US"/>
        </w:rPr>
        <w:t>Next</w:t>
      </w:r>
      <w:r>
        <w:t>;</w:t>
      </w:r>
    </w:p>
    <w:p w:rsidR="003C2C5A" w:rsidRDefault="003C2C5A" w:rsidP="005748C9">
      <w:pPr>
        <w:pStyle w:val="affd"/>
        <w:numPr>
          <w:ilvl w:val="0"/>
          <w:numId w:val="29"/>
        </w:numPr>
        <w:suppressAutoHyphens/>
        <w:spacing w:before="0" w:after="200" w:line="276" w:lineRule="auto"/>
        <w:jc w:val="left"/>
      </w:pPr>
      <w:r>
        <w:t xml:space="preserve">Выбрать фиксированный виртуальный диск и нажать </w:t>
      </w:r>
      <w:r>
        <w:rPr>
          <w:lang w:val="en-US"/>
        </w:rPr>
        <w:t>Next</w:t>
      </w:r>
      <w:r>
        <w:t>;</w:t>
      </w:r>
    </w:p>
    <w:p w:rsidR="003C2C5A" w:rsidRDefault="003C2C5A" w:rsidP="005748C9">
      <w:pPr>
        <w:pStyle w:val="affd"/>
        <w:numPr>
          <w:ilvl w:val="0"/>
          <w:numId w:val="29"/>
        </w:numPr>
        <w:suppressAutoHyphens/>
        <w:spacing w:before="0" w:after="200" w:line="276" w:lineRule="auto"/>
        <w:jc w:val="left"/>
      </w:pPr>
      <w:r>
        <w:t>Указать путь и имя виртуального жесткого диска и задать объем не менее 22 ГБ, нажать Создать;</w:t>
      </w:r>
    </w:p>
    <w:p w:rsidR="003C2C5A" w:rsidRDefault="003C2C5A" w:rsidP="005748C9">
      <w:pPr>
        <w:pStyle w:val="affd"/>
        <w:numPr>
          <w:ilvl w:val="0"/>
          <w:numId w:val="29"/>
        </w:numPr>
        <w:suppressAutoHyphens/>
        <w:spacing w:before="0" w:after="200" w:line="276" w:lineRule="auto"/>
        <w:jc w:val="left"/>
      </w:pPr>
      <w:r>
        <w:t>В Oracle VM VirtualBox появится новая виртуальная машина.</w:t>
      </w:r>
    </w:p>
    <w:p w:rsidR="003C2C5A" w:rsidRDefault="003C2C5A" w:rsidP="005748C9">
      <w:pPr>
        <w:pStyle w:val="affd"/>
        <w:numPr>
          <w:ilvl w:val="2"/>
          <w:numId w:val="23"/>
        </w:numPr>
        <w:suppressAutoHyphens/>
        <w:spacing w:before="0" w:after="200" w:line="276" w:lineRule="auto"/>
        <w:jc w:val="left"/>
      </w:pPr>
      <w:r>
        <w:t>Настройка виртуальной машины.</w:t>
      </w:r>
    </w:p>
    <w:p w:rsidR="003C2C5A" w:rsidRDefault="003C2C5A" w:rsidP="005748C9">
      <w:pPr>
        <w:pStyle w:val="affd"/>
        <w:numPr>
          <w:ilvl w:val="0"/>
          <w:numId w:val="15"/>
        </w:numPr>
        <w:suppressAutoHyphens/>
        <w:spacing w:before="0" w:after="200" w:line="276" w:lineRule="auto"/>
        <w:jc w:val="left"/>
      </w:pPr>
      <w:r>
        <w:t>Выбрать созданную виртуальную машину и нажать кнопку Настройки;</w:t>
      </w:r>
    </w:p>
    <w:p w:rsidR="003C2C5A" w:rsidRDefault="003C2C5A" w:rsidP="005748C9">
      <w:pPr>
        <w:pStyle w:val="affd"/>
        <w:numPr>
          <w:ilvl w:val="0"/>
          <w:numId w:val="15"/>
        </w:numPr>
        <w:suppressAutoHyphens/>
        <w:spacing w:before="0" w:after="200" w:line="276" w:lineRule="auto"/>
        <w:jc w:val="left"/>
      </w:pPr>
      <w:r>
        <w:t xml:space="preserve">В меню «Носители» выбрать Контроллер: </w:t>
      </w:r>
      <w:r>
        <w:rPr>
          <w:lang w:val="en-US"/>
        </w:rPr>
        <w:t>IDE</w:t>
      </w:r>
      <w:r>
        <w:t xml:space="preserve"> – Пусто, далее в правой части экрана нажать кнопку в виде диска справа от надписи «Привод: вторичный мастер </w:t>
      </w:r>
      <w:r>
        <w:rPr>
          <w:lang w:val="en-US"/>
        </w:rPr>
        <w:t>IDE</w:t>
      </w:r>
      <w:r>
        <w:t>», нажать кнопку «Выбрать образ оптического диска» и указать пусть к файлу SO-498v5.iso;</w:t>
      </w:r>
    </w:p>
    <w:p w:rsidR="003C2C5A" w:rsidRDefault="003C2C5A" w:rsidP="005748C9">
      <w:pPr>
        <w:pStyle w:val="affd"/>
        <w:numPr>
          <w:ilvl w:val="0"/>
          <w:numId w:val="15"/>
        </w:numPr>
        <w:suppressAutoHyphens/>
        <w:spacing w:before="0" w:after="200" w:line="276" w:lineRule="auto"/>
        <w:jc w:val="left"/>
      </w:pPr>
      <w:r>
        <w:t>В меню «Общие папки» нажать кнопку добавить общую папку (синяя папка с зеленым плюсом);</w:t>
      </w:r>
    </w:p>
    <w:p w:rsidR="003C2C5A" w:rsidRDefault="003C2C5A" w:rsidP="005748C9">
      <w:pPr>
        <w:pStyle w:val="affd"/>
        <w:numPr>
          <w:ilvl w:val="0"/>
          <w:numId w:val="15"/>
        </w:numPr>
        <w:suppressAutoHyphens/>
        <w:spacing w:before="0" w:after="200" w:line="276" w:lineRule="auto"/>
        <w:jc w:val="left"/>
      </w:pPr>
      <w:r>
        <w:t>В появившемся меню выбрать путь к папке, для обмена между виртуальной машиной и реальной, ввести имя папки «</w:t>
      </w:r>
      <w:r>
        <w:rPr>
          <w:lang w:val="en-US"/>
        </w:rPr>
        <w:t>vbox</w:t>
      </w:r>
      <w:r>
        <w:t>», а также установить галочку Авто-подключение, и нажать Ок;</w:t>
      </w:r>
    </w:p>
    <w:p w:rsidR="003C2C5A" w:rsidRDefault="003C2C5A" w:rsidP="005748C9">
      <w:pPr>
        <w:pStyle w:val="affd"/>
        <w:numPr>
          <w:ilvl w:val="0"/>
          <w:numId w:val="15"/>
        </w:numPr>
        <w:suppressAutoHyphens/>
        <w:spacing w:before="0" w:after="200" w:line="276" w:lineRule="auto"/>
        <w:jc w:val="left"/>
      </w:pPr>
      <w:r>
        <w:t>Нажать кнопку Ок.</w:t>
      </w:r>
    </w:p>
    <w:p w:rsidR="003C2C5A" w:rsidRDefault="003C2C5A" w:rsidP="005748C9">
      <w:pPr>
        <w:pStyle w:val="affd"/>
        <w:numPr>
          <w:ilvl w:val="2"/>
          <w:numId w:val="23"/>
        </w:numPr>
        <w:suppressAutoHyphens/>
        <w:spacing w:before="0" w:after="200" w:line="276" w:lineRule="auto"/>
        <w:jc w:val="left"/>
      </w:pPr>
      <w:r>
        <w:t>Установка ОС на виртуальную машину.</w:t>
      </w:r>
    </w:p>
    <w:p w:rsidR="003C2C5A" w:rsidRDefault="003C2C5A" w:rsidP="005748C9">
      <w:pPr>
        <w:pStyle w:val="affd"/>
        <w:numPr>
          <w:ilvl w:val="0"/>
          <w:numId w:val="16"/>
        </w:numPr>
        <w:suppressAutoHyphens/>
        <w:spacing w:before="0" w:after="200" w:line="276" w:lineRule="auto"/>
        <w:jc w:val="left"/>
      </w:pPr>
      <w:r>
        <w:t>Запустить новую виртуальную машину;</w:t>
      </w:r>
    </w:p>
    <w:p w:rsidR="003C2C5A" w:rsidRDefault="003C2C5A" w:rsidP="005748C9">
      <w:pPr>
        <w:pStyle w:val="affd"/>
        <w:numPr>
          <w:ilvl w:val="0"/>
          <w:numId w:val="16"/>
        </w:numPr>
        <w:suppressAutoHyphens/>
        <w:spacing w:before="0" w:after="200" w:line="276" w:lineRule="auto"/>
        <w:jc w:val="left"/>
      </w:pPr>
      <w:r>
        <w:t xml:space="preserve">В появившемся окне выбрать русский язык и нажать «Установить </w:t>
      </w:r>
      <w:r>
        <w:rPr>
          <w:lang w:val="en-US"/>
        </w:rPr>
        <w:t>PHYliveDVD</w:t>
      </w:r>
      <w:r>
        <w:t>»;</w:t>
      </w:r>
    </w:p>
    <w:p w:rsidR="003C2C5A" w:rsidRDefault="003C2C5A" w:rsidP="005748C9">
      <w:pPr>
        <w:pStyle w:val="affd"/>
        <w:numPr>
          <w:ilvl w:val="0"/>
          <w:numId w:val="16"/>
        </w:numPr>
        <w:suppressAutoHyphens/>
        <w:spacing w:before="0" w:after="200" w:line="276" w:lineRule="auto"/>
        <w:jc w:val="left"/>
      </w:pPr>
      <w:r>
        <w:t xml:space="preserve">В следующем меню нажать продолжить, в следующем выбрать «стереть диск и установить </w:t>
      </w:r>
      <w:r>
        <w:rPr>
          <w:lang w:val="en-US"/>
        </w:rPr>
        <w:t>PHYliveDVD</w:t>
      </w:r>
      <w:r>
        <w:t>», в следующем меню нажать «Установить сейчас»;</w:t>
      </w:r>
    </w:p>
    <w:p w:rsidR="003C2C5A" w:rsidRDefault="003C2C5A" w:rsidP="005748C9">
      <w:pPr>
        <w:pStyle w:val="affd"/>
        <w:numPr>
          <w:ilvl w:val="0"/>
          <w:numId w:val="16"/>
        </w:numPr>
        <w:suppressAutoHyphens/>
        <w:spacing w:before="0" w:after="200" w:line="276" w:lineRule="auto"/>
        <w:jc w:val="left"/>
      </w:pPr>
      <w:r>
        <w:t>В следующих меню выбрать город, Раскладка клавиатуры – «Ангрийская (США)», ввести имя и задать пароль пользователя;</w:t>
      </w:r>
    </w:p>
    <w:p w:rsidR="003C2C5A" w:rsidRDefault="003C2C5A" w:rsidP="005748C9">
      <w:pPr>
        <w:pStyle w:val="affd"/>
        <w:numPr>
          <w:ilvl w:val="0"/>
          <w:numId w:val="16"/>
        </w:numPr>
        <w:suppressAutoHyphens/>
        <w:spacing w:before="0" w:after="200" w:line="276" w:lineRule="auto"/>
        <w:jc w:val="left"/>
      </w:pPr>
      <w:r>
        <w:t xml:space="preserve">После завершения установки, нажать кнопку Перезагрузить, и после появления белых букв на черном фоне нажать клавишу </w:t>
      </w:r>
      <w:r>
        <w:rPr>
          <w:lang w:val="en-US"/>
        </w:rPr>
        <w:t>Enter</w:t>
      </w:r>
      <w:r>
        <w:t>.</w:t>
      </w:r>
    </w:p>
    <w:p w:rsidR="003C2C5A" w:rsidRDefault="003C2C5A" w:rsidP="005748C9">
      <w:pPr>
        <w:pStyle w:val="affd"/>
        <w:numPr>
          <w:ilvl w:val="2"/>
          <w:numId w:val="23"/>
        </w:numPr>
        <w:suppressAutoHyphens/>
        <w:spacing w:before="0" w:after="200" w:line="276" w:lineRule="auto"/>
        <w:jc w:val="left"/>
      </w:pPr>
      <w:r>
        <w:t>Настройка гостевой ОС</w:t>
      </w:r>
    </w:p>
    <w:p w:rsidR="003C2C5A" w:rsidRDefault="003C2C5A" w:rsidP="005748C9">
      <w:pPr>
        <w:pStyle w:val="affd"/>
        <w:numPr>
          <w:ilvl w:val="0"/>
          <w:numId w:val="11"/>
        </w:numPr>
        <w:tabs>
          <w:tab w:val="num" w:pos="0"/>
        </w:tabs>
        <w:suppressAutoHyphens/>
        <w:spacing w:before="0" w:after="200" w:line="276" w:lineRule="auto"/>
        <w:ind w:left="2160" w:hanging="360"/>
        <w:jc w:val="left"/>
      </w:pPr>
      <w:r>
        <w:t>Открыть терминал и выполнить следующие команды: ‘</w:t>
      </w:r>
      <w:r>
        <w:rPr>
          <w:lang w:val="en-US"/>
        </w:rPr>
        <w:t>sudo</w:t>
      </w:r>
      <w:r>
        <w:t xml:space="preserve"> </w:t>
      </w:r>
      <w:r>
        <w:rPr>
          <w:lang w:val="en-US"/>
        </w:rPr>
        <w:t>apt</w:t>
      </w:r>
      <w:r>
        <w:t>-</w:t>
      </w:r>
      <w:r>
        <w:rPr>
          <w:lang w:val="en-US"/>
        </w:rPr>
        <w:t>get</w:t>
      </w:r>
      <w:r>
        <w:t xml:space="preserve"> </w:t>
      </w:r>
      <w:r>
        <w:rPr>
          <w:lang w:val="en-US"/>
        </w:rPr>
        <w:t>update</w:t>
      </w:r>
      <w:r>
        <w:t>’ ‘</w:t>
      </w:r>
      <w:r>
        <w:rPr>
          <w:lang w:val="en-US"/>
        </w:rPr>
        <w:t>sudo</w:t>
      </w:r>
      <w:r>
        <w:t xml:space="preserve"> </w:t>
      </w:r>
      <w:r>
        <w:rPr>
          <w:lang w:val="en-US"/>
        </w:rPr>
        <w:t>apt</w:t>
      </w:r>
      <w:r>
        <w:t>-</w:t>
      </w:r>
      <w:r>
        <w:rPr>
          <w:lang w:val="en-US"/>
        </w:rPr>
        <w:t>get</w:t>
      </w:r>
      <w:r>
        <w:t xml:space="preserve"> </w:t>
      </w:r>
      <w:r>
        <w:rPr>
          <w:lang w:val="en-US"/>
        </w:rPr>
        <w:t>install</w:t>
      </w:r>
      <w:r>
        <w:t xml:space="preserve"> </w:t>
      </w:r>
      <w:r>
        <w:rPr>
          <w:lang w:val="en-US"/>
        </w:rPr>
        <w:t>linux</w:t>
      </w:r>
      <w:r>
        <w:t>-</w:t>
      </w:r>
      <w:r>
        <w:rPr>
          <w:lang w:val="en-US"/>
        </w:rPr>
        <w:t>headers</w:t>
      </w:r>
      <w:r>
        <w:t>-3.2.0-52-</w:t>
      </w:r>
      <w:r>
        <w:rPr>
          <w:lang w:val="en-US"/>
        </w:rPr>
        <w:t>generic</w:t>
      </w:r>
      <w:r>
        <w:t>’</w:t>
      </w:r>
    </w:p>
    <w:p w:rsidR="003C2C5A" w:rsidRDefault="003C2C5A" w:rsidP="005748C9">
      <w:pPr>
        <w:pStyle w:val="affd"/>
        <w:numPr>
          <w:ilvl w:val="0"/>
          <w:numId w:val="11"/>
        </w:numPr>
        <w:tabs>
          <w:tab w:val="num" w:pos="0"/>
        </w:tabs>
        <w:suppressAutoHyphens/>
        <w:spacing w:before="0" w:after="200" w:line="276" w:lineRule="auto"/>
        <w:ind w:left="2160" w:hanging="360"/>
        <w:jc w:val="left"/>
      </w:pPr>
      <w:r>
        <w:t>Затем выполнить команду ‘</w:t>
      </w:r>
      <w:r>
        <w:rPr>
          <w:lang w:val="en-US"/>
        </w:rPr>
        <w:t>sudo</w:t>
      </w:r>
      <w:r>
        <w:t xml:space="preserve"> </w:t>
      </w:r>
      <w:r>
        <w:rPr>
          <w:lang w:val="en-US"/>
        </w:rPr>
        <w:t>usermod</w:t>
      </w:r>
      <w:r>
        <w:t xml:space="preserve"> –</w:t>
      </w:r>
      <w:r>
        <w:rPr>
          <w:lang w:val="en-US"/>
        </w:rPr>
        <w:t>aG</w:t>
      </w:r>
      <w:r>
        <w:t xml:space="preserve"> </w:t>
      </w:r>
      <w:r>
        <w:rPr>
          <w:lang w:val="en-US"/>
        </w:rPr>
        <w:t>vboxsf</w:t>
      </w:r>
      <w:r>
        <w:t xml:space="preserve"> &lt;имя пользователя&gt;’;</w:t>
      </w:r>
    </w:p>
    <w:p w:rsidR="003C2C5A" w:rsidRDefault="003C2C5A" w:rsidP="005748C9">
      <w:pPr>
        <w:pStyle w:val="affd"/>
        <w:numPr>
          <w:ilvl w:val="0"/>
          <w:numId w:val="11"/>
        </w:numPr>
        <w:tabs>
          <w:tab w:val="num" w:pos="0"/>
        </w:tabs>
        <w:suppressAutoHyphens/>
        <w:spacing w:before="0" w:after="200" w:line="276" w:lineRule="auto"/>
        <w:ind w:left="2160" w:hanging="360"/>
        <w:jc w:val="left"/>
      </w:pPr>
      <w:r>
        <w:t>В меню Устройства выбрать «Установить дополнения гостевой ОС»;</w:t>
      </w:r>
    </w:p>
    <w:p w:rsidR="003C2C5A" w:rsidRDefault="003C2C5A" w:rsidP="005748C9">
      <w:pPr>
        <w:pStyle w:val="affd"/>
        <w:numPr>
          <w:ilvl w:val="0"/>
          <w:numId w:val="11"/>
        </w:numPr>
        <w:tabs>
          <w:tab w:val="num" w:pos="0"/>
        </w:tabs>
        <w:suppressAutoHyphens/>
        <w:spacing w:before="0" w:after="200" w:line="276" w:lineRule="auto"/>
        <w:ind w:left="2160" w:hanging="360"/>
        <w:jc w:val="left"/>
      </w:pPr>
      <w:r>
        <w:t>В появившемся окне нажать "Запустить", затем ввести пароль;</w:t>
      </w:r>
    </w:p>
    <w:p w:rsidR="003C2C5A" w:rsidRDefault="003C2C5A" w:rsidP="005748C9">
      <w:pPr>
        <w:pStyle w:val="affd"/>
        <w:numPr>
          <w:ilvl w:val="0"/>
          <w:numId w:val="11"/>
        </w:numPr>
        <w:tabs>
          <w:tab w:val="num" w:pos="0"/>
        </w:tabs>
        <w:suppressAutoHyphens/>
        <w:spacing w:before="0" w:after="200" w:line="276" w:lineRule="auto"/>
        <w:ind w:left="2160" w:hanging="360"/>
        <w:jc w:val="left"/>
      </w:pPr>
      <w:r>
        <w:t>В появившейся консоли после установки когда появится надпись “</w:t>
      </w:r>
      <w:r>
        <w:rPr>
          <w:lang w:val="en-US"/>
        </w:rPr>
        <w:t>Press</w:t>
      </w:r>
      <w:r>
        <w:t xml:space="preserve"> </w:t>
      </w:r>
      <w:r>
        <w:rPr>
          <w:lang w:val="en-US"/>
        </w:rPr>
        <w:t>Return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close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Windows</w:t>
      </w:r>
      <w:r>
        <w:t xml:space="preserve">” нажать </w:t>
      </w:r>
      <w:r>
        <w:rPr>
          <w:lang w:val="en-US"/>
        </w:rPr>
        <w:t>Enter</w:t>
      </w:r>
      <w:r>
        <w:t>;</w:t>
      </w:r>
    </w:p>
    <w:p w:rsidR="003C2C5A" w:rsidRDefault="003C2C5A" w:rsidP="005748C9">
      <w:pPr>
        <w:pStyle w:val="affd"/>
        <w:numPr>
          <w:ilvl w:val="0"/>
          <w:numId w:val="11"/>
        </w:numPr>
        <w:tabs>
          <w:tab w:val="num" w:pos="0"/>
        </w:tabs>
        <w:suppressAutoHyphens/>
        <w:spacing w:before="0" w:after="200" w:line="276" w:lineRule="auto"/>
        <w:ind w:left="2160" w:hanging="360"/>
        <w:jc w:val="left"/>
      </w:pPr>
      <w:r>
        <w:t>Перезагрузить машину;</w:t>
      </w:r>
    </w:p>
    <w:p w:rsidR="003C2C5A" w:rsidRDefault="003C2C5A" w:rsidP="005748C9">
      <w:pPr>
        <w:pStyle w:val="affd"/>
        <w:numPr>
          <w:ilvl w:val="0"/>
          <w:numId w:val="11"/>
        </w:numPr>
        <w:tabs>
          <w:tab w:val="num" w:pos="0"/>
        </w:tabs>
        <w:suppressAutoHyphens/>
        <w:spacing w:before="0" w:after="200" w:line="276" w:lineRule="auto"/>
        <w:ind w:left="2160" w:hanging="360"/>
        <w:jc w:val="left"/>
      </w:pPr>
      <w:r>
        <w:t>Теперь должны стать доступны все разрешения экрана, а так же общая папка с хост машиной /</w:t>
      </w:r>
      <w:r>
        <w:rPr>
          <w:lang w:val="en-US"/>
        </w:rPr>
        <w:t>media</w:t>
      </w:r>
      <w:r>
        <w:t>/</w:t>
      </w:r>
      <w:r>
        <w:rPr>
          <w:lang w:val="en-US"/>
        </w:rPr>
        <w:t>sf</w:t>
      </w:r>
      <w:r>
        <w:t>_</w:t>
      </w:r>
      <w:r>
        <w:rPr>
          <w:lang w:val="en-US"/>
        </w:rPr>
        <w:t>vbox</w:t>
      </w:r>
      <w:r>
        <w:t>.</w:t>
      </w:r>
    </w:p>
    <w:p w:rsidR="003C2C5A" w:rsidRDefault="003C2C5A" w:rsidP="005748C9">
      <w:pPr>
        <w:pStyle w:val="affd"/>
        <w:numPr>
          <w:ilvl w:val="0"/>
          <w:numId w:val="23"/>
        </w:numPr>
        <w:suppressAutoHyphens/>
        <w:spacing w:before="0" w:after="200" w:line="276" w:lineRule="auto"/>
        <w:jc w:val="left"/>
      </w:pPr>
      <w:r>
        <w:t xml:space="preserve">Установка </w:t>
      </w:r>
      <w:r>
        <w:rPr>
          <w:lang w:val="en-US"/>
        </w:rPr>
        <w:t>Toolchains.</w:t>
      </w:r>
    </w:p>
    <w:p w:rsidR="003C2C5A" w:rsidRDefault="003C2C5A" w:rsidP="005748C9">
      <w:pPr>
        <w:pStyle w:val="affd"/>
        <w:numPr>
          <w:ilvl w:val="1"/>
          <w:numId w:val="23"/>
        </w:numPr>
        <w:suppressAutoHyphens/>
        <w:spacing w:before="0" w:after="200" w:line="276" w:lineRule="auto"/>
        <w:jc w:val="left"/>
      </w:pPr>
      <w:r>
        <w:t>Установить ptxdist-2014.12.0 (необходим для сборки Toolchain).</w:t>
      </w:r>
    </w:p>
    <w:p w:rsidR="003C2C5A" w:rsidRDefault="003C2C5A" w:rsidP="005748C9">
      <w:pPr>
        <w:pStyle w:val="affd"/>
        <w:numPr>
          <w:ilvl w:val="0"/>
          <w:numId w:val="28"/>
        </w:numPr>
        <w:suppressAutoHyphens/>
        <w:spacing w:before="0" w:after="200" w:line="276" w:lineRule="auto"/>
        <w:jc w:val="left"/>
      </w:pPr>
      <w:r>
        <w:t>Запустить терминал;</w:t>
      </w:r>
    </w:p>
    <w:p w:rsidR="003C2C5A" w:rsidRDefault="003C2C5A" w:rsidP="005748C9">
      <w:pPr>
        <w:pStyle w:val="affd"/>
        <w:numPr>
          <w:ilvl w:val="0"/>
          <w:numId w:val="28"/>
        </w:numPr>
        <w:suppressAutoHyphens/>
        <w:spacing w:before="0" w:after="200" w:line="276" w:lineRule="auto"/>
        <w:jc w:val="left"/>
      </w:pPr>
      <w:r>
        <w:t>Скопировать дистрибутив в домашнюю папку командой "cp /mnt/hgfs..../ptxdist-2014.12.0.tar.bz2 .";</w:t>
      </w:r>
    </w:p>
    <w:p w:rsidR="003C2C5A" w:rsidRDefault="003C2C5A" w:rsidP="005748C9">
      <w:pPr>
        <w:pStyle w:val="affd"/>
        <w:numPr>
          <w:ilvl w:val="0"/>
          <w:numId w:val="28"/>
        </w:numPr>
        <w:suppressAutoHyphens/>
        <w:spacing w:before="0" w:after="200" w:line="276" w:lineRule="auto"/>
        <w:jc w:val="left"/>
      </w:pPr>
      <w:r>
        <w:t>Распаковать архив командой "tar -xvjf ptxdist-2014.12.0.tar.bz2";</w:t>
      </w:r>
    </w:p>
    <w:p w:rsidR="003C2C5A" w:rsidRDefault="003C2C5A" w:rsidP="005748C9">
      <w:pPr>
        <w:pStyle w:val="affd"/>
        <w:numPr>
          <w:ilvl w:val="0"/>
          <w:numId w:val="28"/>
        </w:numPr>
        <w:suppressAutoHyphens/>
        <w:spacing w:before="0" w:after="200" w:line="276" w:lineRule="auto"/>
        <w:jc w:val="left"/>
      </w:pPr>
      <w:r>
        <w:t>Сделать текущим распакованный каталог командой "cd ptxdist-2014.12.0";</w:t>
      </w:r>
    </w:p>
    <w:p w:rsidR="003C2C5A" w:rsidRDefault="003C2C5A" w:rsidP="005748C9">
      <w:pPr>
        <w:pStyle w:val="affd"/>
        <w:numPr>
          <w:ilvl w:val="0"/>
          <w:numId w:val="28"/>
        </w:numPr>
        <w:suppressAutoHyphens/>
        <w:spacing w:before="0" w:after="200" w:line="276" w:lineRule="auto"/>
        <w:jc w:val="left"/>
      </w:pPr>
      <w:r>
        <w:t>Запустить скрипт конфигурации "./configure";</w:t>
      </w:r>
    </w:p>
    <w:p w:rsidR="003C2C5A" w:rsidRDefault="003C2C5A" w:rsidP="005748C9">
      <w:pPr>
        <w:pStyle w:val="affd"/>
        <w:numPr>
          <w:ilvl w:val="0"/>
          <w:numId w:val="28"/>
        </w:numPr>
        <w:suppressAutoHyphens/>
        <w:spacing w:before="0" w:after="200" w:line="276" w:lineRule="auto"/>
        <w:jc w:val="left"/>
      </w:pPr>
      <w:r>
        <w:t>Начать процесс сборки командой "make";</w:t>
      </w:r>
    </w:p>
    <w:p w:rsidR="003C2C5A" w:rsidRDefault="003C2C5A" w:rsidP="005748C9">
      <w:pPr>
        <w:pStyle w:val="affd"/>
        <w:numPr>
          <w:ilvl w:val="0"/>
          <w:numId w:val="28"/>
        </w:numPr>
        <w:suppressAutoHyphens/>
        <w:spacing w:before="0" w:after="200" w:line="276" w:lineRule="auto"/>
        <w:jc w:val="left"/>
      </w:pPr>
      <w:r>
        <w:t>Установить командой "sudo make install".</w:t>
      </w:r>
    </w:p>
    <w:p w:rsidR="003C2C5A" w:rsidRDefault="003C2C5A" w:rsidP="005748C9">
      <w:pPr>
        <w:pStyle w:val="affd"/>
        <w:numPr>
          <w:ilvl w:val="1"/>
          <w:numId w:val="23"/>
        </w:numPr>
        <w:suppressAutoHyphens/>
        <w:spacing w:before="0" w:after="200" w:line="276" w:lineRule="auto"/>
        <w:jc w:val="left"/>
      </w:pPr>
      <w:r>
        <w:t>Установка</w:t>
      </w:r>
      <w:r>
        <w:rPr>
          <w:lang w:val="en-US"/>
        </w:rPr>
        <w:t xml:space="preserve"> OSELAS.Toolchain.</w:t>
      </w:r>
    </w:p>
    <w:p w:rsidR="003C2C5A" w:rsidRDefault="003C2C5A" w:rsidP="005748C9">
      <w:pPr>
        <w:pStyle w:val="affd"/>
        <w:numPr>
          <w:ilvl w:val="0"/>
          <w:numId w:val="21"/>
        </w:numPr>
        <w:suppressAutoHyphens/>
        <w:spacing w:before="0" w:after="200" w:line="276" w:lineRule="auto"/>
        <w:jc w:val="left"/>
      </w:pPr>
      <w:r>
        <w:t>Запустить терминал</w:t>
      </w:r>
      <w:r>
        <w:rPr>
          <w:lang w:val="en-US"/>
        </w:rPr>
        <w:t>;</w:t>
      </w:r>
    </w:p>
    <w:p w:rsidR="003C2C5A" w:rsidRDefault="003C2C5A" w:rsidP="005748C9">
      <w:pPr>
        <w:pStyle w:val="affd"/>
        <w:numPr>
          <w:ilvl w:val="0"/>
          <w:numId w:val="21"/>
        </w:numPr>
        <w:suppressAutoHyphens/>
        <w:spacing w:before="0" w:after="200" w:line="276" w:lineRule="auto"/>
        <w:jc w:val="left"/>
      </w:pPr>
      <w:r>
        <w:t>Скопировать</w:t>
      </w:r>
      <w:r w:rsidRPr="003C2C5A">
        <w:t xml:space="preserve"> </w:t>
      </w:r>
      <w:r>
        <w:t>дистрибутив</w:t>
      </w:r>
      <w:r w:rsidRPr="003C2C5A">
        <w:t xml:space="preserve"> </w:t>
      </w:r>
      <w:r>
        <w:t>в</w:t>
      </w:r>
      <w:r w:rsidRPr="003C2C5A">
        <w:t xml:space="preserve"> </w:t>
      </w:r>
      <w:r>
        <w:t>домашнюю</w:t>
      </w:r>
      <w:r w:rsidRPr="003C2C5A">
        <w:t xml:space="preserve"> </w:t>
      </w:r>
      <w:r>
        <w:t>папку</w:t>
      </w:r>
      <w:r w:rsidRPr="003C2C5A">
        <w:t xml:space="preserve"> </w:t>
      </w:r>
      <w:r>
        <w:t>командой</w:t>
      </w:r>
      <w:r w:rsidRPr="003C2C5A">
        <w:t xml:space="preserve"> "</w:t>
      </w:r>
      <w:r>
        <w:rPr>
          <w:lang w:val="en-US"/>
        </w:rPr>
        <w:t>cp</w:t>
      </w:r>
      <w:r w:rsidRPr="003C2C5A">
        <w:t xml:space="preserve"> /</w:t>
      </w:r>
      <w:r>
        <w:rPr>
          <w:lang w:val="en-US"/>
        </w:rPr>
        <w:t>mnt</w:t>
      </w:r>
      <w:r w:rsidRPr="003C2C5A">
        <w:t>/</w:t>
      </w:r>
      <w:r>
        <w:rPr>
          <w:lang w:val="en-US"/>
        </w:rPr>
        <w:t>hgfs</w:t>
      </w:r>
      <w:r w:rsidRPr="003C2C5A">
        <w:t>..../</w:t>
      </w:r>
      <w:r>
        <w:rPr>
          <w:lang w:val="en-US"/>
        </w:rPr>
        <w:t>OSELAS</w:t>
      </w:r>
      <w:r w:rsidRPr="003C2C5A">
        <w:t>.</w:t>
      </w:r>
      <w:r>
        <w:rPr>
          <w:lang w:val="en-US"/>
        </w:rPr>
        <w:t>Toolchain</w:t>
      </w:r>
      <w:r w:rsidRPr="003C2C5A">
        <w:t>-2014.12.1.</w:t>
      </w:r>
      <w:r>
        <w:rPr>
          <w:lang w:val="en-US"/>
        </w:rPr>
        <w:t>tar</w:t>
      </w:r>
      <w:r w:rsidRPr="003C2C5A">
        <w:t>.</w:t>
      </w:r>
      <w:r>
        <w:rPr>
          <w:lang w:val="en-US"/>
        </w:rPr>
        <w:t>bz</w:t>
      </w:r>
      <w:r w:rsidRPr="003C2C5A">
        <w:t>2 .";</w:t>
      </w:r>
    </w:p>
    <w:p w:rsidR="003C2C5A" w:rsidRDefault="003C2C5A" w:rsidP="005748C9">
      <w:pPr>
        <w:pStyle w:val="affd"/>
        <w:numPr>
          <w:ilvl w:val="0"/>
          <w:numId w:val="21"/>
        </w:numPr>
        <w:suppressAutoHyphens/>
        <w:spacing w:before="0" w:after="200" w:line="276" w:lineRule="auto"/>
        <w:jc w:val="left"/>
      </w:pPr>
      <w:r>
        <w:t>Распаковать архив командой "</w:t>
      </w:r>
      <w:r>
        <w:rPr>
          <w:lang w:val="en-US"/>
        </w:rPr>
        <w:t>tar</w:t>
      </w:r>
      <w:r>
        <w:t xml:space="preserve"> -</w:t>
      </w:r>
      <w:r>
        <w:rPr>
          <w:lang w:val="en-US"/>
        </w:rPr>
        <w:t>xvjf</w:t>
      </w:r>
      <w:r>
        <w:t xml:space="preserve"> </w:t>
      </w:r>
      <w:r>
        <w:rPr>
          <w:lang w:val="en-US"/>
        </w:rPr>
        <w:t>OSELAS</w:t>
      </w:r>
      <w:r>
        <w:t>.</w:t>
      </w:r>
      <w:r>
        <w:rPr>
          <w:lang w:val="en-US"/>
        </w:rPr>
        <w:t>Toolchain</w:t>
      </w:r>
      <w:r>
        <w:t>-2014.12.1.</w:t>
      </w:r>
      <w:r>
        <w:rPr>
          <w:lang w:val="en-US"/>
        </w:rPr>
        <w:t>tar</w:t>
      </w:r>
      <w:r>
        <w:t>.</w:t>
      </w:r>
      <w:r>
        <w:rPr>
          <w:lang w:val="en-US"/>
        </w:rPr>
        <w:t>bz</w:t>
      </w:r>
      <w:r>
        <w:t>2";</w:t>
      </w:r>
    </w:p>
    <w:p w:rsidR="003C2C5A" w:rsidRDefault="003C2C5A" w:rsidP="005748C9">
      <w:pPr>
        <w:pStyle w:val="affd"/>
        <w:numPr>
          <w:ilvl w:val="0"/>
          <w:numId w:val="21"/>
        </w:numPr>
        <w:suppressAutoHyphens/>
        <w:spacing w:before="0" w:after="200" w:line="276" w:lineRule="auto"/>
        <w:jc w:val="left"/>
      </w:pPr>
      <w:r>
        <w:t>Сделать текущим распакованный каталог командой "</w:t>
      </w:r>
      <w:r>
        <w:rPr>
          <w:lang w:val="en-US"/>
        </w:rPr>
        <w:t>cd</w:t>
      </w:r>
      <w:r>
        <w:t xml:space="preserve"> </w:t>
      </w:r>
      <w:r>
        <w:rPr>
          <w:lang w:val="en-US"/>
        </w:rPr>
        <w:t>OSELAS</w:t>
      </w:r>
      <w:r>
        <w:t>.</w:t>
      </w:r>
      <w:r>
        <w:rPr>
          <w:lang w:val="en-US"/>
        </w:rPr>
        <w:t>Toolchain</w:t>
      </w:r>
      <w:r>
        <w:t>-2014.12.1";</w:t>
      </w:r>
    </w:p>
    <w:p w:rsidR="003C2C5A" w:rsidRDefault="003C2C5A" w:rsidP="005748C9">
      <w:pPr>
        <w:pStyle w:val="affd"/>
        <w:numPr>
          <w:ilvl w:val="0"/>
          <w:numId w:val="21"/>
        </w:numPr>
        <w:suppressAutoHyphens/>
        <w:spacing w:before="0" w:after="200" w:line="276" w:lineRule="auto"/>
        <w:jc w:val="left"/>
      </w:pPr>
      <w:r>
        <w:t>Ввести команду "ptxdist select ptxconfigs/arm-cortexa8-linux-gnueabihf_gcc-4.9.2_glibc-2.20_binutils-2.24_kernel-3.16-sanitized.ptxconfig";</w:t>
      </w:r>
    </w:p>
    <w:p w:rsidR="003C2C5A" w:rsidRDefault="003C2C5A" w:rsidP="005748C9">
      <w:pPr>
        <w:pStyle w:val="affd"/>
        <w:numPr>
          <w:ilvl w:val="0"/>
          <w:numId w:val="21"/>
        </w:numPr>
        <w:suppressAutoHyphens/>
        <w:spacing w:before="0" w:after="200" w:line="276" w:lineRule="auto"/>
        <w:jc w:val="left"/>
      </w:pPr>
      <w:r>
        <w:t>Ввести команду "ptxdist go".</w:t>
      </w:r>
    </w:p>
    <w:p w:rsidR="003C2C5A" w:rsidRDefault="003C2C5A" w:rsidP="005748C9">
      <w:pPr>
        <w:pStyle w:val="affd"/>
        <w:numPr>
          <w:ilvl w:val="1"/>
          <w:numId w:val="23"/>
        </w:numPr>
        <w:suppressAutoHyphens/>
        <w:spacing w:before="0" w:after="200" w:line="276" w:lineRule="auto"/>
        <w:jc w:val="left"/>
      </w:pPr>
      <w:r>
        <w:t xml:space="preserve">Установить </w:t>
      </w:r>
      <w:r>
        <w:rPr>
          <w:lang w:val="en-US"/>
        </w:rPr>
        <w:t>Toolchain</w:t>
      </w:r>
      <w:r>
        <w:t>-2014.12.1 используемым для проекта.</w:t>
      </w:r>
    </w:p>
    <w:p w:rsidR="003C2C5A" w:rsidRDefault="003C2C5A" w:rsidP="005748C9">
      <w:pPr>
        <w:pStyle w:val="affd"/>
        <w:numPr>
          <w:ilvl w:val="0"/>
          <w:numId w:val="17"/>
        </w:numPr>
        <w:suppressAutoHyphens/>
        <w:spacing w:before="0" w:after="200" w:line="276" w:lineRule="auto"/>
        <w:jc w:val="left"/>
      </w:pPr>
      <w:r>
        <w:t>Сменить текущий каталог командой "cd /opt/PHYTEC_BSPs/phyCOME-AM335x-PD13.1.2";</w:t>
      </w:r>
    </w:p>
    <w:p w:rsidR="003C2C5A" w:rsidRDefault="003C2C5A" w:rsidP="005748C9">
      <w:pPr>
        <w:pStyle w:val="affd"/>
        <w:numPr>
          <w:ilvl w:val="0"/>
          <w:numId w:val="17"/>
        </w:numPr>
        <w:suppressAutoHyphens/>
        <w:spacing w:before="0" w:after="200" w:line="276" w:lineRule="auto"/>
        <w:jc w:val="left"/>
      </w:pPr>
      <w:r>
        <w:t>Удалить ссылку на текущие Toolchain командой "rm selected_toolchain";</w:t>
      </w:r>
    </w:p>
    <w:p w:rsidR="003C2C5A" w:rsidRDefault="003C2C5A" w:rsidP="005748C9">
      <w:pPr>
        <w:pStyle w:val="affd"/>
        <w:numPr>
          <w:ilvl w:val="0"/>
          <w:numId w:val="17"/>
        </w:numPr>
        <w:suppressAutoHyphens/>
        <w:spacing w:before="0" w:after="200" w:line="276" w:lineRule="auto"/>
        <w:jc w:val="left"/>
      </w:pPr>
      <w:r>
        <w:t>Создать ссылку на новые Toolchain командой "ls -d /opt/OSELAS.Toolchain-2014.12.1/arm-cortexa8-linux-gnueabihf/gcc-4.9.2_glibc-2.20_binutils-2.24_kernel-3.16-sanitized/bin/ ./selected_toolchain";</w:t>
      </w:r>
    </w:p>
    <w:p w:rsidR="003C2C5A" w:rsidRDefault="003C2C5A" w:rsidP="005748C9">
      <w:pPr>
        <w:pStyle w:val="affd"/>
        <w:numPr>
          <w:ilvl w:val="0"/>
          <w:numId w:val="17"/>
        </w:numPr>
        <w:suppressAutoHyphens/>
        <w:spacing w:before="0" w:after="200" w:line="276" w:lineRule="auto"/>
        <w:jc w:val="left"/>
      </w:pPr>
      <w:r>
        <w:t>Сменить версию Toolchain в проекте, запустив меню командой "ptxdist platformconfig";</w:t>
      </w:r>
    </w:p>
    <w:p w:rsidR="003C2C5A" w:rsidRDefault="003C2C5A" w:rsidP="005748C9">
      <w:pPr>
        <w:pStyle w:val="affd"/>
        <w:numPr>
          <w:ilvl w:val="0"/>
          <w:numId w:val="17"/>
        </w:numPr>
        <w:suppressAutoHyphens/>
        <w:spacing w:before="0" w:after="200" w:line="276" w:lineRule="auto"/>
        <w:jc w:val="left"/>
      </w:pPr>
      <w:r>
        <w:t>В появившемся меню зайти в architecture -&gt; toolchain;</w:t>
      </w:r>
    </w:p>
    <w:p w:rsidR="003C2C5A" w:rsidRPr="003C2C5A" w:rsidRDefault="003C2C5A" w:rsidP="005748C9">
      <w:pPr>
        <w:pStyle w:val="affd"/>
        <w:numPr>
          <w:ilvl w:val="0"/>
          <w:numId w:val="17"/>
        </w:numPr>
        <w:suppressAutoHyphens/>
        <w:spacing w:before="0" w:after="200" w:line="276" w:lineRule="auto"/>
        <w:jc w:val="left"/>
        <w:rPr>
          <w:lang w:val="en-US"/>
        </w:rPr>
      </w:pPr>
      <w:r>
        <w:t>В</w:t>
      </w:r>
      <w:r>
        <w:rPr>
          <w:lang w:val="en-US"/>
        </w:rPr>
        <w:t xml:space="preserve"> </w:t>
      </w:r>
      <w:r>
        <w:t>строке</w:t>
      </w:r>
      <w:r>
        <w:rPr>
          <w:lang w:val="en-US"/>
        </w:rPr>
        <w:t xml:space="preserve"> "check for specific toolchain vendor" </w:t>
      </w:r>
      <w:r>
        <w:t>указать</w:t>
      </w:r>
      <w:r>
        <w:rPr>
          <w:lang w:val="en-US"/>
        </w:rPr>
        <w:t xml:space="preserve"> "OSELAS.Toolchain-2014.12.1";</w:t>
      </w:r>
    </w:p>
    <w:p w:rsidR="003C2C5A" w:rsidRPr="003C2C5A" w:rsidRDefault="003C2C5A" w:rsidP="005748C9">
      <w:pPr>
        <w:pStyle w:val="affd"/>
        <w:numPr>
          <w:ilvl w:val="0"/>
          <w:numId w:val="17"/>
        </w:numPr>
        <w:suppressAutoHyphens/>
        <w:spacing w:before="0" w:after="200" w:line="276" w:lineRule="auto"/>
        <w:jc w:val="left"/>
        <w:rPr>
          <w:lang w:val="en-US"/>
        </w:rPr>
      </w:pPr>
      <w:r>
        <w:rPr>
          <w:lang w:val="en-US"/>
        </w:rPr>
        <w:t xml:space="preserve">В </w:t>
      </w:r>
      <w:r>
        <w:t>строке</w:t>
      </w:r>
      <w:r>
        <w:rPr>
          <w:lang w:val="en-US"/>
        </w:rPr>
        <w:t xml:space="preserve"> "check for specific gcc version" </w:t>
      </w:r>
      <w:r>
        <w:t>указать</w:t>
      </w:r>
      <w:r>
        <w:rPr>
          <w:lang w:val="en-US"/>
        </w:rPr>
        <w:t xml:space="preserve"> "4.9.2";</w:t>
      </w:r>
    </w:p>
    <w:p w:rsidR="003C2C5A" w:rsidRDefault="003C2C5A" w:rsidP="005748C9">
      <w:pPr>
        <w:pStyle w:val="affd"/>
        <w:numPr>
          <w:ilvl w:val="0"/>
          <w:numId w:val="17"/>
        </w:numPr>
        <w:suppressAutoHyphens/>
        <w:spacing w:before="0" w:after="200" w:line="276" w:lineRule="auto"/>
        <w:jc w:val="left"/>
      </w:pPr>
      <w:r>
        <w:t xml:space="preserve">Выйти из меню нажав </w:t>
      </w:r>
      <w:r>
        <w:rPr>
          <w:lang w:val="en-US"/>
        </w:rPr>
        <w:t>Exit</w:t>
      </w:r>
      <w:r>
        <w:t>.</w:t>
      </w:r>
    </w:p>
    <w:p w:rsidR="003C2C5A" w:rsidRDefault="003C2C5A" w:rsidP="005748C9">
      <w:pPr>
        <w:pStyle w:val="affd"/>
        <w:numPr>
          <w:ilvl w:val="0"/>
          <w:numId w:val="23"/>
        </w:numPr>
        <w:suppressAutoHyphens/>
        <w:spacing w:before="0" w:after="200" w:line="276" w:lineRule="auto"/>
        <w:jc w:val="left"/>
      </w:pPr>
      <w:r>
        <w:t xml:space="preserve">Установка </w:t>
      </w:r>
      <w:r>
        <w:rPr>
          <w:lang w:val="en-US"/>
        </w:rPr>
        <w:t xml:space="preserve">qt </w:t>
      </w:r>
      <w:r>
        <w:t>для МЦВК.</w:t>
      </w:r>
    </w:p>
    <w:p w:rsidR="003C2C5A" w:rsidRDefault="003C2C5A" w:rsidP="005748C9">
      <w:pPr>
        <w:pStyle w:val="affd"/>
        <w:numPr>
          <w:ilvl w:val="0"/>
          <w:numId w:val="14"/>
        </w:numPr>
        <w:suppressAutoHyphens/>
        <w:spacing w:before="0" w:after="200" w:line="276" w:lineRule="auto"/>
        <w:jc w:val="left"/>
      </w:pPr>
      <w:r>
        <w:t>Скопировать правила сборки qt в проект командой "cp /mnt/hgfs..../rules/* /opt/PHYTEC_BSPs/phyCOME-AM335x-PD13.1.2/</w:t>
      </w:r>
      <w:r>
        <w:rPr>
          <w:lang w:val="en-US"/>
        </w:rPr>
        <w:t>rules</w:t>
      </w:r>
      <w:r>
        <w:t>";</w:t>
      </w:r>
    </w:p>
    <w:p w:rsidR="003C2C5A" w:rsidRDefault="003C2C5A" w:rsidP="005748C9">
      <w:pPr>
        <w:pStyle w:val="affd"/>
        <w:numPr>
          <w:ilvl w:val="0"/>
          <w:numId w:val="14"/>
        </w:numPr>
        <w:suppressAutoHyphens/>
        <w:spacing w:before="0" w:after="200" w:line="276" w:lineRule="auto"/>
        <w:jc w:val="left"/>
      </w:pPr>
      <w:r>
        <w:t>Скопировать конфиг qt командой "sudo cp -R /mnt/hgfs..../qt5 /usr/local/lib/ptxdist-2013.01.0/config";</w:t>
      </w:r>
    </w:p>
    <w:p w:rsidR="003C2C5A" w:rsidRDefault="003C2C5A" w:rsidP="005748C9">
      <w:pPr>
        <w:pStyle w:val="affd"/>
        <w:numPr>
          <w:ilvl w:val="0"/>
          <w:numId w:val="14"/>
        </w:numPr>
        <w:suppressAutoHyphens/>
        <w:spacing w:before="0" w:after="200" w:line="276" w:lineRule="auto"/>
        <w:jc w:val="left"/>
      </w:pPr>
      <w:r>
        <w:t>Сменить текущий каталог командой "cd /opt/PHYTEC_BSPs/phyCOME-AM335x-PD13.1.2";</w:t>
      </w:r>
    </w:p>
    <w:p w:rsidR="003C2C5A" w:rsidRDefault="003C2C5A" w:rsidP="005748C9">
      <w:pPr>
        <w:pStyle w:val="affd"/>
        <w:numPr>
          <w:ilvl w:val="0"/>
          <w:numId w:val="14"/>
        </w:numPr>
        <w:suppressAutoHyphens/>
        <w:spacing w:before="0" w:after="200" w:line="276" w:lineRule="auto"/>
        <w:jc w:val="left"/>
      </w:pPr>
      <w:r>
        <w:t>Запустить меню сборки командой "ptxdist menuconfig";</w:t>
      </w:r>
    </w:p>
    <w:p w:rsidR="003C2C5A" w:rsidRDefault="003C2C5A" w:rsidP="005748C9">
      <w:pPr>
        <w:pStyle w:val="affd"/>
        <w:numPr>
          <w:ilvl w:val="0"/>
          <w:numId w:val="14"/>
        </w:numPr>
        <w:suppressAutoHyphens/>
        <w:spacing w:before="0" w:after="200" w:line="276" w:lineRule="auto"/>
        <w:jc w:val="left"/>
      </w:pPr>
      <w:r>
        <w:t>В разделе "Graphics &amp; Multimedia - qt" отметить звездочкой с помощью клавиши пробел "qt5";</w:t>
      </w:r>
    </w:p>
    <w:p w:rsidR="003C2C5A" w:rsidRDefault="003C2C5A" w:rsidP="005748C9">
      <w:pPr>
        <w:pStyle w:val="affd"/>
        <w:numPr>
          <w:ilvl w:val="0"/>
          <w:numId w:val="14"/>
        </w:numPr>
        <w:suppressAutoHyphens/>
        <w:spacing w:before="0" w:after="200" w:line="276" w:lineRule="auto"/>
        <w:jc w:val="left"/>
      </w:pPr>
      <w:r>
        <w:t>В меню "qt5 - Modules" отметить QtSerialPort;</w:t>
      </w:r>
    </w:p>
    <w:p w:rsidR="003C2C5A" w:rsidRDefault="003C2C5A" w:rsidP="005748C9">
      <w:pPr>
        <w:pStyle w:val="affd"/>
        <w:numPr>
          <w:ilvl w:val="0"/>
          <w:numId w:val="14"/>
        </w:numPr>
        <w:suppressAutoHyphens/>
        <w:spacing w:before="0" w:after="200" w:line="276" w:lineRule="auto"/>
        <w:jc w:val="left"/>
      </w:pPr>
      <w:r>
        <w:t>Выйти из меню и запустить сборку командой "ptxdist go";</w:t>
      </w:r>
    </w:p>
    <w:p w:rsidR="003C2C5A" w:rsidRDefault="003C2C5A" w:rsidP="005748C9">
      <w:pPr>
        <w:pStyle w:val="affd"/>
        <w:numPr>
          <w:ilvl w:val="0"/>
          <w:numId w:val="23"/>
        </w:numPr>
        <w:suppressAutoHyphens/>
        <w:spacing w:before="0" w:after="200" w:line="276" w:lineRule="auto"/>
        <w:jc w:val="left"/>
      </w:pPr>
      <w:r>
        <w:t xml:space="preserve">Установка и настройка </w:t>
      </w:r>
      <w:r>
        <w:rPr>
          <w:lang w:val="en-US"/>
        </w:rPr>
        <w:t>qtcreator</w:t>
      </w:r>
      <w:r>
        <w:t xml:space="preserve"> на инструментальную машину.</w:t>
      </w:r>
    </w:p>
    <w:p w:rsidR="003C2C5A" w:rsidRDefault="003C2C5A" w:rsidP="005748C9">
      <w:pPr>
        <w:pStyle w:val="affd"/>
        <w:numPr>
          <w:ilvl w:val="1"/>
          <w:numId w:val="23"/>
        </w:numPr>
        <w:suppressAutoHyphens/>
        <w:spacing w:before="0" w:after="200" w:line="276" w:lineRule="auto"/>
        <w:jc w:val="left"/>
      </w:pPr>
      <w:r>
        <w:t xml:space="preserve">Установка </w:t>
      </w:r>
      <w:r>
        <w:rPr>
          <w:lang w:val="en-US"/>
        </w:rPr>
        <w:t>qt</w:t>
      </w:r>
      <w:r>
        <w:t xml:space="preserve">5 (нужна для сборки </w:t>
      </w:r>
      <w:r>
        <w:rPr>
          <w:lang w:val="en-US"/>
        </w:rPr>
        <w:t>qtcreator</w:t>
      </w:r>
      <w:r>
        <w:t>).</w:t>
      </w:r>
    </w:p>
    <w:p w:rsidR="003C2C5A" w:rsidRDefault="003C2C5A" w:rsidP="005748C9">
      <w:pPr>
        <w:pStyle w:val="affd"/>
        <w:numPr>
          <w:ilvl w:val="0"/>
          <w:numId w:val="22"/>
        </w:numPr>
        <w:suppressAutoHyphens/>
        <w:spacing w:before="0" w:after="200" w:line="276" w:lineRule="auto"/>
        <w:jc w:val="left"/>
      </w:pPr>
      <w:r>
        <w:t xml:space="preserve">Скопировать дистрибутив </w:t>
      </w:r>
      <w:r>
        <w:rPr>
          <w:lang w:val="en-US"/>
        </w:rPr>
        <w:t>qt</w:t>
      </w:r>
      <w:r>
        <w:t>5 в домашнюю папку</w:t>
      </w:r>
      <w:r w:rsidRPr="003C2C5A">
        <w:t xml:space="preserve"> «</w:t>
      </w:r>
      <w:r>
        <w:rPr>
          <w:lang w:val="en-US"/>
        </w:rPr>
        <w:t>cp</w:t>
      </w:r>
      <w:r w:rsidRPr="003C2C5A">
        <w:t xml:space="preserve"> /</w:t>
      </w:r>
      <w:r>
        <w:rPr>
          <w:lang w:val="en-US"/>
        </w:rPr>
        <w:t>opt</w:t>
      </w:r>
      <w:r w:rsidRPr="003C2C5A">
        <w:t>/</w:t>
      </w:r>
      <w:r>
        <w:rPr>
          <w:lang w:val="en-US"/>
        </w:rPr>
        <w:t>PHYTEC</w:t>
      </w:r>
      <w:r w:rsidRPr="003C2C5A">
        <w:t>_</w:t>
      </w:r>
      <w:r>
        <w:rPr>
          <w:lang w:val="en-US"/>
        </w:rPr>
        <w:t>BSPs</w:t>
      </w:r>
      <w:r w:rsidRPr="003C2C5A">
        <w:t>/</w:t>
      </w:r>
      <w:r>
        <w:rPr>
          <w:lang w:val="en-US"/>
        </w:rPr>
        <w:t>phyCORE</w:t>
      </w:r>
      <w:r w:rsidRPr="003C2C5A">
        <w:t>-</w:t>
      </w:r>
      <w:r>
        <w:rPr>
          <w:lang w:val="en-US"/>
        </w:rPr>
        <w:t>AM</w:t>
      </w:r>
      <w:r w:rsidRPr="003C2C5A">
        <w:t>335</w:t>
      </w:r>
      <w:r>
        <w:rPr>
          <w:lang w:val="en-US"/>
        </w:rPr>
        <w:t>x</w:t>
      </w:r>
      <w:r w:rsidRPr="003C2C5A">
        <w:t>-</w:t>
      </w:r>
      <w:r>
        <w:rPr>
          <w:lang w:val="en-US"/>
        </w:rPr>
        <w:t>PD</w:t>
      </w:r>
      <w:r w:rsidRPr="003C2C5A">
        <w:t>13.1.2/</w:t>
      </w:r>
      <w:r>
        <w:rPr>
          <w:lang w:val="en-US"/>
        </w:rPr>
        <w:t>src</w:t>
      </w:r>
      <w:r w:rsidRPr="003C2C5A">
        <w:t>/</w:t>
      </w:r>
      <w:r>
        <w:rPr>
          <w:lang w:val="en-US"/>
        </w:rPr>
        <w:t>qt</w:t>
      </w:r>
      <w:r w:rsidRPr="003C2C5A">
        <w:t>-</w:t>
      </w:r>
      <w:r>
        <w:rPr>
          <w:lang w:val="en-US"/>
        </w:rPr>
        <w:t>everywhere</w:t>
      </w:r>
      <w:r w:rsidRPr="003C2C5A">
        <w:t>-</w:t>
      </w:r>
      <w:r>
        <w:rPr>
          <w:lang w:val="en-US"/>
        </w:rPr>
        <w:t>opensource</w:t>
      </w:r>
      <w:r w:rsidRPr="003C2C5A">
        <w:t>-</w:t>
      </w:r>
      <w:r>
        <w:rPr>
          <w:lang w:val="en-US"/>
        </w:rPr>
        <w:t>src</w:t>
      </w:r>
      <w:r w:rsidRPr="003C2C5A">
        <w:t>-5.4.2.</w:t>
      </w:r>
      <w:r>
        <w:rPr>
          <w:lang w:val="en-US"/>
        </w:rPr>
        <w:t>tar</w:t>
      </w:r>
      <w:r w:rsidRPr="003C2C5A">
        <w:t>.</w:t>
      </w:r>
      <w:r>
        <w:rPr>
          <w:lang w:val="en-US"/>
        </w:rPr>
        <w:t>xz</w:t>
      </w:r>
      <w:r w:rsidRPr="003C2C5A">
        <w:t xml:space="preserve"> .»;</w:t>
      </w:r>
    </w:p>
    <w:p w:rsidR="003C2C5A" w:rsidRPr="003C2C5A" w:rsidRDefault="003C2C5A" w:rsidP="005748C9">
      <w:pPr>
        <w:pStyle w:val="affd"/>
        <w:numPr>
          <w:ilvl w:val="0"/>
          <w:numId w:val="22"/>
        </w:numPr>
        <w:suppressAutoHyphens/>
        <w:spacing w:before="0" w:after="200" w:line="276" w:lineRule="auto"/>
        <w:jc w:val="left"/>
        <w:rPr>
          <w:lang w:val="en-US"/>
        </w:rPr>
      </w:pPr>
      <w:r>
        <w:t>Распаковать</w:t>
      </w:r>
      <w:r>
        <w:rPr>
          <w:lang w:val="en-US"/>
        </w:rPr>
        <w:t xml:space="preserve"> </w:t>
      </w:r>
      <w:r>
        <w:t>архив</w:t>
      </w:r>
      <w:r>
        <w:rPr>
          <w:lang w:val="en-US"/>
        </w:rPr>
        <w:t xml:space="preserve"> «tar –xpJf qt-everywhere-opensource-src-5.4.2.tar.xz»;</w:t>
      </w:r>
    </w:p>
    <w:p w:rsidR="003C2C5A" w:rsidRPr="003C2C5A" w:rsidRDefault="003C2C5A" w:rsidP="005748C9">
      <w:pPr>
        <w:pStyle w:val="affd"/>
        <w:numPr>
          <w:ilvl w:val="0"/>
          <w:numId w:val="22"/>
        </w:numPr>
        <w:suppressAutoHyphens/>
        <w:spacing w:before="0" w:after="200" w:line="276" w:lineRule="auto"/>
        <w:jc w:val="left"/>
        <w:rPr>
          <w:lang w:val="en-US"/>
        </w:rPr>
      </w:pPr>
      <w:r>
        <w:t>Сменить</w:t>
      </w:r>
      <w:r>
        <w:rPr>
          <w:lang w:val="en-US"/>
        </w:rPr>
        <w:t xml:space="preserve"> </w:t>
      </w:r>
      <w:r>
        <w:t>текущую</w:t>
      </w:r>
      <w:r>
        <w:rPr>
          <w:lang w:val="en-US"/>
        </w:rPr>
        <w:t xml:space="preserve"> </w:t>
      </w:r>
      <w:r>
        <w:t>директорию</w:t>
      </w:r>
      <w:r>
        <w:rPr>
          <w:lang w:val="en-US"/>
        </w:rPr>
        <w:t xml:space="preserve"> «cd qt-everywhere-opensource-src-5.4.2»;</w:t>
      </w:r>
    </w:p>
    <w:p w:rsidR="003C2C5A" w:rsidRPr="00B56FC0" w:rsidRDefault="003C2C5A" w:rsidP="005748C9">
      <w:pPr>
        <w:pStyle w:val="affd"/>
        <w:numPr>
          <w:ilvl w:val="0"/>
          <w:numId w:val="22"/>
        </w:numPr>
        <w:suppressAutoHyphens/>
        <w:spacing w:before="0" w:after="200" w:line="276" w:lineRule="auto"/>
        <w:jc w:val="left"/>
        <w:rPr>
          <w:lang w:val="en-US"/>
        </w:rPr>
      </w:pPr>
      <w:r>
        <w:t>Установить</w:t>
      </w:r>
      <w:r w:rsidRPr="00B56FC0">
        <w:rPr>
          <w:lang w:val="en-US"/>
        </w:rPr>
        <w:t xml:space="preserve"> </w:t>
      </w:r>
      <w:r>
        <w:t>необходимые</w:t>
      </w:r>
      <w:r w:rsidRPr="00B56FC0">
        <w:rPr>
          <w:lang w:val="en-US"/>
        </w:rPr>
        <w:t xml:space="preserve"> </w:t>
      </w:r>
      <w:r>
        <w:t>компоненты</w:t>
      </w:r>
      <w:r w:rsidRPr="00B56FC0">
        <w:rPr>
          <w:lang w:val="en-US"/>
        </w:rPr>
        <w:t xml:space="preserve"> </w:t>
      </w:r>
      <w:r>
        <w:t>для</w:t>
      </w:r>
      <w:r w:rsidRPr="00B56FC0">
        <w:rPr>
          <w:lang w:val="en-US"/>
        </w:rPr>
        <w:t xml:space="preserve"> </w:t>
      </w:r>
      <w:r>
        <w:t>установки</w:t>
      </w:r>
      <w:r w:rsidRPr="00B56FC0">
        <w:rPr>
          <w:lang w:val="en-US"/>
        </w:rPr>
        <w:t xml:space="preserve"> </w:t>
      </w:r>
      <w:r>
        <w:rPr>
          <w:lang w:val="en-US"/>
        </w:rPr>
        <w:t>qt</w:t>
      </w:r>
      <w:r w:rsidRPr="00B56FC0">
        <w:rPr>
          <w:lang w:val="en-US"/>
        </w:rPr>
        <w:t xml:space="preserve"> «</w:t>
      </w:r>
      <w:r>
        <w:rPr>
          <w:lang w:val="en-US"/>
        </w:rPr>
        <w:t>sudo</w:t>
      </w:r>
      <w:r w:rsidRPr="00B56FC0">
        <w:rPr>
          <w:lang w:val="en-US"/>
        </w:rPr>
        <w:t xml:space="preserve"> </w:t>
      </w:r>
      <w:r>
        <w:rPr>
          <w:lang w:val="en-US"/>
        </w:rPr>
        <w:t>apt</w:t>
      </w:r>
      <w:r w:rsidRPr="00B56FC0">
        <w:rPr>
          <w:lang w:val="en-US"/>
        </w:rPr>
        <w:t>-</w:t>
      </w:r>
      <w:r>
        <w:rPr>
          <w:lang w:val="en-US"/>
        </w:rPr>
        <w:t>get</w:t>
      </w:r>
      <w:r w:rsidRPr="00B56FC0">
        <w:rPr>
          <w:lang w:val="en-US"/>
        </w:rPr>
        <w:t xml:space="preserve"> </w:t>
      </w:r>
      <w:r>
        <w:rPr>
          <w:lang w:val="en-US"/>
        </w:rPr>
        <w:t>install</w:t>
      </w:r>
      <w:r w:rsidRPr="00B56FC0">
        <w:rPr>
          <w:lang w:val="en-US"/>
        </w:rPr>
        <w:t xml:space="preserve"> </w:t>
      </w:r>
      <w:r>
        <w:rPr>
          <w:lang w:val="en-US"/>
        </w:rPr>
        <w:t>libxcb</w:t>
      </w:r>
      <w:r w:rsidRPr="00B56FC0">
        <w:rPr>
          <w:lang w:val="en-US"/>
        </w:rPr>
        <w:t xml:space="preserve">1 </w:t>
      </w:r>
      <w:r>
        <w:rPr>
          <w:lang w:val="en-US"/>
        </w:rPr>
        <w:t>libxcb</w:t>
      </w:r>
      <w:r w:rsidRPr="00B56FC0">
        <w:rPr>
          <w:lang w:val="en-US"/>
        </w:rPr>
        <w:t>1-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</w:t>
      </w:r>
      <w:r w:rsidRPr="00B56FC0">
        <w:rPr>
          <w:lang w:val="en-US"/>
        </w:rPr>
        <w:t>11-</w:t>
      </w:r>
      <w:r>
        <w:rPr>
          <w:lang w:val="en-US"/>
        </w:rPr>
        <w:t>xcb</w:t>
      </w:r>
      <w:r w:rsidRPr="00B56FC0">
        <w:rPr>
          <w:lang w:val="en-US"/>
        </w:rPr>
        <w:t xml:space="preserve">1 </w:t>
      </w:r>
      <w:r>
        <w:rPr>
          <w:lang w:val="en-US"/>
        </w:rPr>
        <w:t>libx</w:t>
      </w:r>
      <w:r w:rsidRPr="00B56FC0">
        <w:rPr>
          <w:lang w:val="en-US"/>
        </w:rPr>
        <w:t>11-</w:t>
      </w:r>
      <w:r>
        <w:rPr>
          <w:lang w:val="en-US"/>
        </w:rPr>
        <w:t>xcb</w:t>
      </w:r>
      <w:r w:rsidRPr="00B56FC0">
        <w:rPr>
          <w:lang w:val="en-US"/>
        </w:rPr>
        <w:t>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keysyms</w:t>
      </w:r>
      <w:r w:rsidRPr="00B56FC0">
        <w:rPr>
          <w:lang w:val="en-US"/>
        </w:rPr>
        <w:t xml:space="preserve">1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keysyms</w:t>
      </w:r>
      <w:r w:rsidRPr="00B56FC0">
        <w:rPr>
          <w:lang w:val="en-US"/>
        </w:rPr>
        <w:t>1-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image</w:t>
      </w:r>
      <w:r w:rsidRPr="00B56FC0">
        <w:rPr>
          <w:lang w:val="en-US"/>
        </w:rPr>
        <w:t xml:space="preserve">0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image</w:t>
      </w:r>
      <w:r w:rsidRPr="00B56FC0">
        <w:rPr>
          <w:lang w:val="en-US"/>
        </w:rPr>
        <w:t>0-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shm</w:t>
      </w:r>
      <w:r w:rsidRPr="00B56FC0">
        <w:rPr>
          <w:lang w:val="en-US"/>
        </w:rPr>
        <w:t xml:space="preserve">0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shm</w:t>
      </w:r>
      <w:r w:rsidRPr="00B56FC0">
        <w:rPr>
          <w:lang w:val="en-US"/>
        </w:rPr>
        <w:t>0-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icccm</w:t>
      </w:r>
      <w:r w:rsidRPr="00B56FC0">
        <w:rPr>
          <w:lang w:val="en-US"/>
        </w:rPr>
        <w:t xml:space="preserve">4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icccm</w:t>
      </w:r>
      <w:r w:rsidRPr="00B56FC0">
        <w:rPr>
          <w:lang w:val="en-US"/>
        </w:rPr>
        <w:t>4-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sync</w:t>
      </w:r>
      <w:r w:rsidRPr="00B56FC0">
        <w:rPr>
          <w:lang w:val="en-US"/>
        </w:rPr>
        <w:t xml:space="preserve">0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sync</w:t>
      </w:r>
      <w:r w:rsidRPr="00B56FC0">
        <w:rPr>
          <w:lang w:val="en-US"/>
        </w:rPr>
        <w:t>0-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xfixes</w:t>
      </w:r>
      <w:r w:rsidRPr="00B56FC0">
        <w:rPr>
          <w:lang w:val="en-US"/>
        </w:rPr>
        <w:t>0-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libxrender</w:t>
      </w:r>
      <w:r w:rsidRPr="00B56FC0">
        <w:rPr>
          <w:lang w:val="en-US"/>
        </w:rPr>
        <w:t>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shape</w:t>
      </w:r>
      <w:r w:rsidRPr="00B56FC0">
        <w:rPr>
          <w:lang w:val="en-US"/>
        </w:rPr>
        <w:t>0-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randr</w:t>
      </w:r>
      <w:r w:rsidRPr="00B56FC0">
        <w:rPr>
          <w:lang w:val="en-US"/>
        </w:rPr>
        <w:t>0-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render</w:t>
      </w:r>
      <w:r w:rsidRPr="00B56FC0">
        <w:rPr>
          <w:lang w:val="en-US"/>
        </w:rPr>
        <w:t>-</w:t>
      </w:r>
      <w:r>
        <w:rPr>
          <w:lang w:val="en-US"/>
        </w:rPr>
        <w:t>util</w:t>
      </w:r>
      <w:r w:rsidRPr="00B56FC0">
        <w:rPr>
          <w:lang w:val="en-US"/>
        </w:rPr>
        <w:t xml:space="preserve">0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render</w:t>
      </w:r>
      <w:r w:rsidRPr="00B56FC0">
        <w:rPr>
          <w:lang w:val="en-US"/>
        </w:rPr>
        <w:t>-</w:t>
      </w:r>
      <w:r>
        <w:rPr>
          <w:lang w:val="en-US"/>
        </w:rPr>
        <w:t>util</w:t>
      </w:r>
      <w:r w:rsidRPr="00B56FC0">
        <w:rPr>
          <w:lang w:val="en-US"/>
        </w:rPr>
        <w:t>0-</w:t>
      </w:r>
      <w:r>
        <w:rPr>
          <w:lang w:val="en-US"/>
        </w:rPr>
        <w:t>dev</w:t>
      </w:r>
      <w:r w:rsidRPr="00B56FC0">
        <w:rPr>
          <w:lang w:val="en-US"/>
        </w:rPr>
        <w:t xml:space="preserve"> </w:t>
      </w:r>
      <w:r>
        <w:rPr>
          <w:lang w:val="en-US"/>
        </w:rPr>
        <w:t>libxcb</w:t>
      </w:r>
      <w:r w:rsidRPr="00B56FC0">
        <w:rPr>
          <w:lang w:val="en-US"/>
        </w:rPr>
        <w:t>-</w:t>
      </w:r>
      <w:r>
        <w:rPr>
          <w:lang w:val="en-US"/>
        </w:rPr>
        <w:t>glx</w:t>
      </w:r>
      <w:r w:rsidRPr="00B56FC0">
        <w:rPr>
          <w:lang w:val="en-US"/>
        </w:rPr>
        <w:t>0-</w:t>
      </w:r>
      <w:r>
        <w:rPr>
          <w:lang w:val="en-US"/>
        </w:rPr>
        <w:t>dev</w:t>
      </w:r>
      <w:r w:rsidRPr="00B56FC0">
        <w:rPr>
          <w:lang w:val="en-US"/>
        </w:rPr>
        <w:t>»;</w:t>
      </w:r>
    </w:p>
    <w:p w:rsidR="003C2C5A" w:rsidRDefault="003C2C5A" w:rsidP="005748C9">
      <w:pPr>
        <w:pStyle w:val="affd"/>
        <w:numPr>
          <w:ilvl w:val="0"/>
          <w:numId w:val="22"/>
        </w:numPr>
        <w:suppressAutoHyphens/>
        <w:spacing w:before="0" w:after="200" w:line="276" w:lineRule="auto"/>
        <w:jc w:val="left"/>
      </w:pPr>
      <w:r>
        <w:t>Запустить скрипт конфигурации "./configure";</w:t>
      </w:r>
    </w:p>
    <w:p w:rsidR="003C2C5A" w:rsidRDefault="003C2C5A" w:rsidP="005748C9">
      <w:pPr>
        <w:pStyle w:val="affd"/>
        <w:numPr>
          <w:ilvl w:val="0"/>
          <w:numId w:val="22"/>
        </w:numPr>
        <w:suppressAutoHyphens/>
        <w:spacing w:before="0" w:after="200" w:line="276" w:lineRule="auto"/>
        <w:jc w:val="left"/>
      </w:pPr>
      <w:r>
        <w:t>Начать процесс сборки командой "make";</w:t>
      </w:r>
    </w:p>
    <w:p w:rsidR="003C2C5A" w:rsidRDefault="003C2C5A" w:rsidP="005748C9">
      <w:pPr>
        <w:pStyle w:val="affd"/>
        <w:numPr>
          <w:ilvl w:val="0"/>
          <w:numId w:val="22"/>
        </w:numPr>
        <w:suppressAutoHyphens/>
        <w:spacing w:before="0" w:after="200" w:line="276" w:lineRule="auto"/>
        <w:jc w:val="left"/>
      </w:pPr>
      <w:r>
        <w:t>Установить командой "sudo make install".</w:t>
      </w:r>
    </w:p>
    <w:p w:rsidR="003C2C5A" w:rsidRDefault="003C2C5A" w:rsidP="005748C9">
      <w:pPr>
        <w:pStyle w:val="affd"/>
        <w:numPr>
          <w:ilvl w:val="1"/>
          <w:numId w:val="23"/>
        </w:numPr>
        <w:suppressAutoHyphens/>
        <w:spacing w:before="0" w:after="200" w:line="276" w:lineRule="auto"/>
        <w:jc w:val="left"/>
      </w:pPr>
      <w:r>
        <w:t xml:space="preserve">Смена текущей версии </w:t>
      </w:r>
      <w:r>
        <w:rPr>
          <w:lang w:val="en-US"/>
        </w:rPr>
        <w:t>qt</w:t>
      </w:r>
      <w:r>
        <w:t xml:space="preserve"> по умолчанию.</w:t>
      </w:r>
    </w:p>
    <w:p w:rsidR="003C2C5A" w:rsidRDefault="003C2C5A" w:rsidP="005748C9">
      <w:pPr>
        <w:pStyle w:val="affd"/>
        <w:numPr>
          <w:ilvl w:val="0"/>
          <w:numId w:val="27"/>
        </w:numPr>
        <w:suppressAutoHyphens/>
        <w:spacing w:before="0" w:after="200" w:line="276" w:lineRule="auto"/>
        <w:jc w:val="left"/>
      </w:pPr>
      <w:r>
        <w:t xml:space="preserve">Удалить ссылку на старую версию </w:t>
      </w:r>
      <w:r>
        <w:rPr>
          <w:lang w:val="en-US"/>
        </w:rPr>
        <w:t>qt</w:t>
      </w:r>
      <w:r>
        <w:t xml:space="preserve"> «sudo rm /usr/bin/qmake»;</w:t>
      </w:r>
    </w:p>
    <w:p w:rsidR="003C2C5A" w:rsidRDefault="003C2C5A" w:rsidP="005748C9">
      <w:pPr>
        <w:pStyle w:val="affd"/>
        <w:numPr>
          <w:ilvl w:val="0"/>
          <w:numId w:val="27"/>
        </w:numPr>
        <w:suppressAutoHyphens/>
        <w:spacing w:before="0" w:after="200" w:line="276" w:lineRule="auto"/>
        <w:jc w:val="left"/>
      </w:pPr>
      <w:r>
        <w:t xml:space="preserve">Создать ссылку на новую версию </w:t>
      </w:r>
      <w:r>
        <w:rPr>
          <w:lang w:val="en-US"/>
        </w:rPr>
        <w:t>qt</w:t>
      </w:r>
      <w:r>
        <w:t xml:space="preserve"> «sudo ln -s /usr/local/Qt-5.4.2/bin/qmake /usr/bin/»;</w:t>
      </w:r>
    </w:p>
    <w:p w:rsidR="003C2C5A" w:rsidRDefault="003C2C5A" w:rsidP="005748C9">
      <w:pPr>
        <w:pStyle w:val="affd"/>
        <w:numPr>
          <w:ilvl w:val="0"/>
          <w:numId w:val="27"/>
        </w:numPr>
        <w:suppressAutoHyphens/>
        <w:spacing w:before="0" w:after="200" w:line="276" w:lineRule="auto"/>
        <w:jc w:val="left"/>
      </w:pPr>
      <w:r>
        <w:t>Сделать новую ссылку исполняемым файлом «sudo chmod +x /usr/bin/qmake».</w:t>
      </w:r>
    </w:p>
    <w:p w:rsidR="003C2C5A" w:rsidRDefault="003C2C5A" w:rsidP="005748C9">
      <w:pPr>
        <w:pStyle w:val="affd"/>
        <w:numPr>
          <w:ilvl w:val="1"/>
          <w:numId w:val="23"/>
        </w:numPr>
        <w:suppressAutoHyphens/>
        <w:spacing w:before="0" w:after="200" w:line="276" w:lineRule="auto"/>
        <w:jc w:val="left"/>
      </w:pPr>
      <w:r>
        <w:t xml:space="preserve">Установка </w:t>
      </w:r>
      <w:r>
        <w:rPr>
          <w:lang w:val="en-US"/>
        </w:rPr>
        <w:t>qtcreator.</w:t>
      </w:r>
    </w:p>
    <w:p w:rsidR="003C2C5A" w:rsidRDefault="003C2C5A" w:rsidP="005748C9">
      <w:pPr>
        <w:pStyle w:val="affd"/>
        <w:numPr>
          <w:ilvl w:val="0"/>
          <w:numId w:val="18"/>
        </w:numPr>
        <w:suppressAutoHyphens/>
        <w:spacing w:before="0" w:after="200" w:line="276" w:lineRule="auto"/>
        <w:jc w:val="left"/>
      </w:pPr>
      <w:r>
        <w:t xml:space="preserve">Распаковать дистрибутив </w:t>
      </w:r>
      <w:r>
        <w:rPr>
          <w:lang w:val="en-US"/>
        </w:rPr>
        <w:t>qtcreator</w:t>
      </w:r>
      <w:r>
        <w:t xml:space="preserve"> «</w:t>
      </w:r>
      <w:r>
        <w:rPr>
          <w:lang w:val="en-US"/>
        </w:rPr>
        <w:t>tar</w:t>
      </w:r>
      <w:r>
        <w:t xml:space="preserve"> -</w:t>
      </w:r>
      <w:r>
        <w:rPr>
          <w:lang w:val="en-US"/>
        </w:rPr>
        <w:t>zxf</w:t>
      </w:r>
      <w:r>
        <w:t>»;</w:t>
      </w:r>
    </w:p>
    <w:p w:rsidR="003C2C5A" w:rsidRDefault="003C2C5A" w:rsidP="005748C9">
      <w:pPr>
        <w:pStyle w:val="affd"/>
        <w:numPr>
          <w:ilvl w:val="0"/>
          <w:numId w:val="18"/>
        </w:numPr>
        <w:suppressAutoHyphens/>
        <w:spacing w:before="0" w:after="200" w:line="276" w:lineRule="auto"/>
        <w:jc w:val="left"/>
      </w:pPr>
      <w:r>
        <w:t>Сменить текущую директорию «cd qt-creator-opensource-src-3.4.1/»;</w:t>
      </w:r>
    </w:p>
    <w:p w:rsidR="003C2C5A" w:rsidRDefault="003C2C5A" w:rsidP="005748C9">
      <w:pPr>
        <w:pStyle w:val="affd"/>
        <w:numPr>
          <w:ilvl w:val="0"/>
          <w:numId w:val="18"/>
        </w:numPr>
        <w:suppressAutoHyphens/>
        <w:spacing w:before="0" w:after="200" w:line="276" w:lineRule="auto"/>
        <w:jc w:val="left"/>
      </w:pPr>
      <w:r>
        <w:t xml:space="preserve">Запустить </w:t>
      </w:r>
      <w:r>
        <w:rPr>
          <w:lang w:val="en-US"/>
        </w:rPr>
        <w:t>qmake</w:t>
      </w:r>
      <w:r>
        <w:t xml:space="preserve"> для проектра «</w:t>
      </w:r>
      <w:r>
        <w:rPr>
          <w:lang w:val="en-US"/>
        </w:rPr>
        <w:t>qmake</w:t>
      </w:r>
      <w:r>
        <w:t>»;</w:t>
      </w:r>
    </w:p>
    <w:p w:rsidR="003C2C5A" w:rsidRDefault="003C2C5A" w:rsidP="005748C9">
      <w:pPr>
        <w:pStyle w:val="affd"/>
        <w:numPr>
          <w:ilvl w:val="0"/>
          <w:numId w:val="18"/>
        </w:numPr>
        <w:suppressAutoHyphens/>
        <w:spacing w:before="0" w:after="200" w:line="276" w:lineRule="auto"/>
        <w:jc w:val="left"/>
      </w:pPr>
      <w:r>
        <w:t>Начать процесс сборки командой "make";</w:t>
      </w:r>
    </w:p>
    <w:p w:rsidR="003C2C5A" w:rsidRDefault="003C2C5A" w:rsidP="005748C9">
      <w:pPr>
        <w:pStyle w:val="affd"/>
        <w:numPr>
          <w:ilvl w:val="0"/>
          <w:numId w:val="18"/>
        </w:numPr>
        <w:suppressAutoHyphens/>
        <w:spacing w:before="0" w:after="200" w:line="276" w:lineRule="auto"/>
        <w:jc w:val="left"/>
      </w:pPr>
      <w:r>
        <w:t>Установить командой "sudo make install";</w:t>
      </w:r>
    </w:p>
    <w:p w:rsidR="003C2C5A" w:rsidRDefault="003C2C5A" w:rsidP="005748C9">
      <w:pPr>
        <w:pStyle w:val="affd"/>
        <w:numPr>
          <w:ilvl w:val="0"/>
          <w:numId w:val="18"/>
        </w:numPr>
        <w:suppressAutoHyphens/>
        <w:spacing w:before="0" w:after="200" w:line="276" w:lineRule="auto"/>
        <w:jc w:val="left"/>
      </w:pPr>
      <w:r>
        <w:t xml:space="preserve">Запустить </w:t>
      </w:r>
      <w:r>
        <w:rPr>
          <w:lang w:val="en-US"/>
        </w:rPr>
        <w:t xml:space="preserve">qtcreator </w:t>
      </w:r>
      <w:r>
        <w:t>командой «</w:t>
      </w:r>
      <w:r>
        <w:rPr>
          <w:lang w:val="en-US"/>
        </w:rPr>
        <w:t>qtcreator</w:t>
      </w:r>
      <w:r>
        <w:t>».</w:t>
      </w:r>
    </w:p>
    <w:p w:rsidR="003C2C5A" w:rsidRDefault="003C2C5A" w:rsidP="005748C9">
      <w:pPr>
        <w:pStyle w:val="affd"/>
        <w:numPr>
          <w:ilvl w:val="1"/>
          <w:numId w:val="23"/>
        </w:numPr>
        <w:suppressAutoHyphens/>
        <w:spacing w:before="0" w:after="200" w:line="276" w:lineRule="auto"/>
        <w:jc w:val="left"/>
      </w:pPr>
      <w:r>
        <w:t xml:space="preserve">Настройка </w:t>
      </w:r>
      <w:r>
        <w:rPr>
          <w:lang w:val="en-US"/>
        </w:rPr>
        <w:t>qtcreator.</w:t>
      </w:r>
    </w:p>
    <w:p w:rsidR="003C2C5A" w:rsidRDefault="003C2C5A" w:rsidP="005748C9">
      <w:pPr>
        <w:pStyle w:val="affd"/>
        <w:numPr>
          <w:ilvl w:val="2"/>
          <w:numId w:val="23"/>
        </w:numPr>
        <w:suppressAutoHyphens/>
        <w:spacing w:before="0" w:after="200" w:line="276" w:lineRule="auto"/>
        <w:jc w:val="left"/>
      </w:pPr>
      <w:r>
        <w:t>Создание удаленного устройства.</w:t>
      </w:r>
    </w:p>
    <w:p w:rsidR="003C2C5A" w:rsidRDefault="003C2C5A" w:rsidP="005748C9">
      <w:pPr>
        <w:pStyle w:val="affd"/>
        <w:numPr>
          <w:ilvl w:val="0"/>
          <w:numId w:val="19"/>
        </w:numPr>
        <w:suppressAutoHyphens/>
        <w:spacing w:before="0" w:after="200" w:line="276" w:lineRule="auto"/>
        <w:jc w:val="left"/>
      </w:pPr>
      <w:r>
        <w:t>Открыть меню Инструменты - Параметры... - Устройства (слева);</w:t>
      </w:r>
    </w:p>
    <w:p w:rsidR="003C2C5A" w:rsidRDefault="003C2C5A" w:rsidP="005748C9">
      <w:pPr>
        <w:pStyle w:val="affd"/>
        <w:numPr>
          <w:ilvl w:val="0"/>
          <w:numId w:val="19"/>
        </w:numPr>
        <w:suppressAutoHyphens/>
        <w:spacing w:before="0" w:after="200" w:line="276" w:lineRule="auto"/>
        <w:jc w:val="left"/>
      </w:pPr>
      <w:r>
        <w:t>Нажать кнопку Добавить...;</w:t>
      </w:r>
    </w:p>
    <w:p w:rsidR="003C2C5A" w:rsidRDefault="003C2C5A" w:rsidP="005748C9">
      <w:pPr>
        <w:pStyle w:val="affd"/>
        <w:numPr>
          <w:ilvl w:val="0"/>
          <w:numId w:val="19"/>
        </w:numPr>
        <w:suppressAutoHyphens/>
        <w:spacing w:before="0" w:after="200" w:line="276" w:lineRule="auto"/>
        <w:jc w:val="left"/>
      </w:pPr>
      <w:r>
        <w:t>Выбрать обычное Linux-устройство;</w:t>
      </w:r>
    </w:p>
    <w:p w:rsidR="003C2C5A" w:rsidRDefault="003C2C5A" w:rsidP="005748C9">
      <w:pPr>
        <w:pStyle w:val="affd"/>
        <w:numPr>
          <w:ilvl w:val="0"/>
          <w:numId w:val="19"/>
        </w:numPr>
        <w:suppressAutoHyphens/>
        <w:spacing w:before="0" w:after="200" w:line="276" w:lineRule="auto"/>
        <w:jc w:val="left"/>
      </w:pPr>
      <w:r>
        <w:t>Ввести любое название;</w:t>
      </w:r>
    </w:p>
    <w:p w:rsidR="003C2C5A" w:rsidRDefault="003C2C5A" w:rsidP="005748C9">
      <w:pPr>
        <w:pStyle w:val="affd"/>
        <w:numPr>
          <w:ilvl w:val="0"/>
          <w:numId w:val="19"/>
        </w:numPr>
        <w:suppressAutoHyphens/>
        <w:spacing w:before="0" w:after="200" w:line="276" w:lineRule="auto"/>
        <w:jc w:val="left"/>
      </w:pPr>
      <w:r>
        <w:t>Ввести IP адрес МЦВК;</w:t>
      </w:r>
    </w:p>
    <w:p w:rsidR="003C2C5A" w:rsidRDefault="003C2C5A" w:rsidP="005748C9">
      <w:pPr>
        <w:pStyle w:val="affd"/>
        <w:numPr>
          <w:ilvl w:val="0"/>
          <w:numId w:val="19"/>
        </w:numPr>
        <w:suppressAutoHyphens/>
        <w:spacing w:before="0" w:after="200" w:line="276" w:lineRule="auto"/>
        <w:jc w:val="left"/>
      </w:pPr>
      <w:r>
        <w:t>Ввести имя пользователя – root</w:t>
      </w:r>
    </w:p>
    <w:p w:rsidR="003C2C5A" w:rsidRDefault="003C2C5A" w:rsidP="005748C9">
      <w:pPr>
        <w:pStyle w:val="affd"/>
        <w:numPr>
          <w:ilvl w:val="0"/>
          <w:numId w:val="19"/>
        </w:numPr>
        <w:suppressAutoHyphens/>
        <w:spacing w:before="0" w:after="200" w:line="276" w:lineRule="auto"/>
        <w:jc w:val="left"/>
      </w:pPr>
      <w:r>
        <w:t>Выбрать способ авторизации - пароль, пароль пользователя пустой.</w:t>
      </w:r>
    </w:p>
    <w:p w:rsidR="003C2C5A" w:rsidRDefault="003C2C5A" w:rsidP="005748C9">
      <w:pPr>
        <w:pStyle w:val="affd"/>
        <w:numPr>
          <w:ilvl w:val="2"/>
          <w:numId w:val="23"/>
        </w:numPr>
        <w:suppressAutoHyphens/>
        <w:spacing w:before="0" w:after="200" w:line="276" w:lineRule="auto"/>
        <w:jc w:val="left"/>
      </w:pPr>
      <w:r>
        <w:t>Настройка компилятора.</w:t>
      </w:r>
    </w:p>
    <w:p w:rsidR="003C2C5A" w:rsidRDefault="003C2C5A" w:rsidP="005748C9">
      <w:pPr>
        <w:pStyle w:val="affd"/>
        <w:numPr>
          <w:ilvl w:val="0"/>
          <w:numId w:val="25"/>
        </w:numPr>
        <w:suppressAutoHyphens/>
        <w:spacing w:before="0" w:after="200" w:line="276" w:lineRule="auto"/>
        <w:jc w:val="left"/>
      </w:pPr>
      <w:r>
        <w:t>Открыть меню Инструменты - Параметры... - Сборка и Запуск;</w:t>
      </w:r>
    </w:p>
    <w:p w:rsidR="003C2C5A" w:rsidRDefault="003C2C5A" w:rsidP="005748C9">
      <w:pPr>
        <w:pStyle w:val="affd"/>
        <w:numPr>
          <w:ilvl w:val="0"/>
          <w:numId w:val="25"/>
        </w:numPr>
        <w:suppressAutoHyphens/>
        <w:spacing w:before="0" w:after="200" w:line="276" w:lineRule="auto"/>
        <w:jc w:val="left"/>
      </w:pPr>
      <w:r>
        <w:t>Во вкладке Компиляторы добавить – особый;</w:t>
      </w:r>
    </w:p>
    <w:p w:rsidR="003C2C5A" w:rsidRDefault="003C2C5A" w:rsidP="005748C9">
      <w:pPr>
        <w:pStyle w:val="affd"/>
        <w:numPr>
          <w:ilvl w:val="0"/>
          <w:numId w:val="25"/>
        </w:numPr>
        <w:suppressAutoHyphens/>
        <w:spacing w:before="0" w:after="200" w:line="276" w:lineRule="auto"/>
        <w:jc w:val="left"/>
      </w:pPr>
      <w:r>
        <w:t>Дать любое название;</w:t>
      </w:r>
    </w:p>
    <w:p w:rsidR="003C2C5A" w:rsidRDefault="003C2C5A" w:rsidP="005748C9">
      <w:pPr>
        <w:pStyle w:val="affd"/>
        <w:numPr>
          <w:ilvl w:val="0"/>
          <w:numId w:val="25"/>
        </w:numPr>
        <w:suppressAutoHyphens/>
        <w:spacing w:before="0" w:after="200" w:line="276" w:lineRule="auto"/>
        <w:jc w:val="left"/>
      </w:pPr>
      <w:r>
        <w:t>Задать путь к компилятору /opt/OSELAS.Toolchain-2014.12.1/arm-cortexa8-linux-gnueabihf/gcc-4.9.2-glibc-2.20-binutils-2.24-kernel-3.16-sanitized/bin/arm-cortexa8-linux-gnueabihf-gcc;</w:t>
      </w:r>
    </w:p>
    <w:p w:rsidR="003C2C5A" w:rsidRDefault="003C2C5A" w:rsidP="005748C9">
      <w:pPr>
        <w:pStyle w:val="affd"/>
        <w:numPr>
          <w:ilvl w:val="0"/>
          <w:numId w:val="25"/>
        </w:numPr>
        <w:suppressAutoHyphens/>
        <w:spacing w:before="0" w:after="200" w:line="276" w:lineRule="auto"/>
        <w:jc w:val="left"/>
      </w:pPr>
      <w:r>
        <w:t xml:space="preserve">Задать путь к </w:t>
      </w:r>
      <w:r>
        <w:rPr>
          <w:lang w:val="en-US"/>
        </w:rPr>
        <w:t>make</w:t>
      </w:r>
      <w:r>
        <w:t xml:space="preserve"> /</w:t>
      </w:r>
      <w:r>
        <w:rPr>
          <w:lang w:val="en-US"/>
        </w:rPr>
        <w:t>usr</w:t>
      </w:r>
      <w:r>
        <w:t>/</w:t>
      </w:r>
      <w:r>
        <w:rPr>
          <w:lang w:val="en-US"/>
        </w:rPr>
        <w:t>bin</w:t>
      </w:r>
      <w:r>
        <w:t>/</w:t>
      </w:r>
      <w:r>
        <w:rPr>
          <w:lang w:val="en-US"/>
        </w:rPr>
        <w:t>make</w:t>
      </w:r>
      <w:r>
        <w:t>;</w:t>
      </w:r>
    </w:p>
    <w:p w:rsidR="003C2C5A" w:rsidRPr="003C2C5A" w:rsidRDefault="003C2C5A" w:rsidP="005748C9">
      <w:pPr>
        <w:pStyle w:val="affd"/>
        <w:numPr>
          <w:ilvl w:val="0"/>
          <w:numId w:val="25"/>
        </w:numPr>
        <w:suppressAutoHyphens/>
        <w:spacing w:before="0" w:after="200" w:line="276" w:lineRule="auto"/>
        <w:jc w:val="left"/>
        <w:rPr>
          <w:lang w:val="en-US"/>
        </w:rPr>
      </w:pPr>
      <w:r>
        <w:t>Задать</w:t>
      </w:r>
      <w:r>
        <w:rPr>
          <w:lang w:val="en-US"/>
        </w:rPr>
        <w:t xml:space="preserve"> ABI - arm linux generic elf 32bit.</w:t>
      </w:r>
    </w:p>
    <w:p w:rsidR="003C2C5A" w:rsidRDefault="003C2C5A" w:rsidP="005748C9">
      <w:pPr>
        <w:pStyle w:val="affd"/>
        <w:numPr>
          <w:ilvl w:val="2"/>
          <w:numId w:val="23"/>
        </w:numPr>
        <w:suppressAutoHyphens/>
        <w:spacing w:before="0" w:after="200" w:line="276" w:lineRule="auto"/>
        <w:jc w:val="left"/>
      </w:pPr>
      <w:r>
        <w:t xml:space="preserve">Настройка </w:t>
      </w:r>
      <w:r>
        <w:rPr>
          <w:lang w:val="en-US"/>
        </w:rPr>
        <w:t>qmake.</w:t>
      </w:r>
    </w:p>
    <w:p w:rsidR="003C2C5A" w:rsidRDefault="003C2C5A" w:rsidP="005748C9">
      <w:pPr>
        <w:pStyle w:val="affd"/>
        <w:numPr>
          <w:ilvl w:val="0"/>
          <w:numId w:val="24"/>
        </w:numPr>
        <w:suppressAutoHyphens/>
        <w:spacing w:before="0" w:after="200" w:line="276" w:lineRule="auto"/>
        <w:jc w:val="left"/>
      </w:pPr>
      <w:r>
        <w:t>Открыть меню Инструменты - Параметры... - Сборка и Запуск;</w:t>
      </w:r>
    </w:p>
    <w:p w:rsidR="003C2C5A" w:rsidRDefault="003C2C5A" w:rsidP="005748C9">
      <w:pPr>
        <w:pStyle w:val="affd"/>
        <w:numPr>
          <w:ilvl w:val="0"/>
          <w:numId w:val="24"/>
        </w:numPr>
        <w:suppressAutoHyphens/>
        <w:spacing w:before="0" w:after="200" w:line="276" w:lineRule="auto"/>
        <w:jc w:val="left"/>
      </w:pPr>
      <w:r>
        <w:t>Во вкладке Qt Versions нажать добавить;</w:t>
      </w:r>
    </w:p>
    <w:p w:rsidR="003C2C5A" w:rsidRPr="003C2C5A" w:rsidRDefault="003C2C5A" w:rsidP="005748C9">
      <w:pPr>
        <w:pStyle w:val="affd"/>
        <w:numPr>
          <w:ilvl w:val="0"/>
          <w:numId w:val="24"/>
        </w:numPr>
        <w:suppressAutoHyphens/>
        <w:spacing w:before="0" w:after="200" w:line="276" w:lineRule="auto"/>
        <w:jc w:val="left"/>
        <w:rPr>
          <w:lang w:val="en-US"/>
        </w:rPr>
      </w:pPr>
      <w:r>
        <w:t>путь</w:t>
      </w:r>
      <w:r>
        <w:rPr>
          <w:lang w:val="en-US"/>
        </w:rPr>
        <w:t xml:space="preserve"> </w:t>
      </w:r>
      <w:r>
        <w:t>к</w:t>
      </w:r>
      <w:r>
        <w:rPr>
          <w:lang w:val="en-US"/>
        </w:rPr>
        <w:t xml:space="preserve"> qmake - /opt/PHYTEC_BSPs/phyCORE-AM335x-PD13.1.2/platform-phyCORE-AM335x/sysroot-cross/bin/qt5/qmake.</w:t>
      </w:r>
    </w:p>
    <w:p w:rsidR="003C2C5A" w:rsidRDefault="003C2C5A" w:rsidP="005748C9">
      <w:pPr>
        <w:pStyle w:val="affd"/>
        <w:numPr>
          <w:ilvl w:val="2"/>
          <w:numId w:val="23"/>
        </w:numPr>
        <w:suppressAutoHyphens/>
        <w:spacing w:before="0" w:after="200" w:line="276" w:lineRule="auto"/>
        <w:jc w:val="left"/>
      </w:pPr>
      <w:r>
        <w:t>Создание комплекта.</w:t>
      </w:r>
    </w:p>
    <w:p w:rsidR="003C2C5A" w:rsidRDefault="003C2C5A" w:rsidP="005748C9">
      <w:pPr>
        <w:pStyle w:val="affd"/>
        <w:numPr>
          <w:ilvl w:val="0"/>
          <w:numId w:val="13"/>
        </w:numPr>
        <w:suppressAutoHyphens/>
        <w:spacing w:before="0" w:after="200" w:line="276" w:lineRule="auto"/>
        <w:jc w:val="left"/>
      </w:pPr>
      <w:r>
        <w:t>Открыть меню Инструменты - Параметры... - Сборка и Запуск;</w:t>
      </w:r>
    </w:p>
    <w:p w:rsidR="003C2C5A" w:rsidRDefault="003C2C5A" w:rsidP="005748C9">
      <w:pPr>
        <w:pStyle w:val="affd"/>
        <w:numPr>
          <w:ilvl w:val="0"/>
          <w:numId w:val="13"/>
        </w:numPr>
        <w:suppressAutoHyphens/>
        <w:spacing w:before="0" w:after="200" w:line="276" w:lineRule="auto"/>
        <w:jc w:val="left"/>
      </w:pPr>
      <w:r>
        <w:t>Во вкладке Комплекты нажать добавить;</w:t>
      </w:r>
    </w:p>
    <w:p w:rsidR="003C2C5A" w:rsidRDefault="003C2C5A" w:rsidP="005748C9">
      <w:pPr>
        <w:pStyle w:val="affd"/>
        <w:numPr>
          <w:ilvl w:val="0"/>
          <w:numId w:val="13"/>
        </w:numPr>
        <w:suppressAutoHyphens/>
        <w:spacing w:before="0" w:after="200" w:line="276" w:lineRule="auto"/>
        <w:jc w:val="left"/>
      </w:pPr>
      <w:r>
        <w:t>Дать любое название;</w:t>
      </w:r>
    </w:p>
    <w:p w:rsidR="003C2C5A" w:rsidRDefault="003C2C5A" w:rsidP="005748C9">
      <w:pPr>
        <w:pStyle w:val="affd"/>
        <w:numPr>
          <w:ilvl w:val="0"/>
          <w:numId w:val="13"/>
        </w:numPr>
        <w:suppressAutoHyphens/>
        <w:spacing w:before="0" w:after="200" w:line="276" w:lineRule="auto"/>
        <w:jc w:val="left"/>
      </w:pPr>
      <w:r>
        <w:t>Задать тип устройства - обычное Linux-устройство;</w:t>
      </w:r>
    </w:p>
    <w:p w:rsidR="003C2C5A" w:rsidRDefault="003C2C5A" w:rsidP="005748C9">
      <w:pPr>
        <w:pStyle w:val="affd"/>
        <w:numPr>
          <w:ilvl w:val="0"/>
          <w:numId w:val="13"/>
        </w:numPr>
        <w:suppressAutoHyphens/>
        <w:spacing w:before="0" w:after="200" w:line="276" w:lineRule="auto"/>
        <w:jc w:val="left"/>
      </w:pPr>
      <w:r>
        <w:t>Устройство - созданное ранее;</w:t>
      </w:r>
    </w:p>
    <w:p w:rsidR="003C2C5A" w:rsidRDefault="003C2C5A" w:rsidP="005748C9">
      <w:pPr>
        <w:pStyle w:val="affd"/>
        <w:numPr>
          <w:ilvl w:val="0"/>
          <w:numId w:val="13"/>
        </w:numPr>
        <w:suppressAutoHyphens/>
        <w:spacing w:before="0" w:after="200" w:line="276" w:lineRule="auto"/>
        <w:jc w:val="left"/>
      </w:pPr>
      <w:r>
        <w:t>Компилятор - созданный ранее;</w:t>
      </w:r>
    </w:p>
    <w:p w:rsidR="003C2C5A" w:rsidRDefault="003C2C5A" w:rsidP="005748C9">
      <w:pPr>
        <w:pStyle w:val="affd"/>
        <w:numPr>
          <w:ilvl w:val="0"/>
          <w:numId w:val="13"/>
        </w:numPr>
        <w:suppressAutoHyphens/>
        <w:spacing w:before="0" w:after="200" w:line="276" w:lineRule="auto"/>
        <w:jc w:val="left"/>
      </w:pPr>
      <w:r>
        <w:t>Профиль qt - созданный ранее;</w:t>
      </w:r>
    </w:p>
    <w:p w:rsidR="003C2C5A" w:rsidRDefault="003C2C5A" w:rsidP="005748C9">
      <w:pPr>
        <w:pStyle w:val="affd"/>
        <w:numPr>
          <w:ilvl w:val="0"/>
          <w:numId w:val="13"/>
        </w:numPr>
        <w:suppressAutoHyphens/>
        <w:spacing w:before="0" w:after="200" w:line="276" w:lineRule="auto"/>
        <w:jc w:val="left"/>
      </w:pPr>
      <w:r>
        <w:t>Для создания проектов использовать созданный комплект.</w:t>
      </w:r>
    </w:p>
    <w:p w:rsidR="00F85E9D" w:rsidRDefault="00F85E9D">
      <w:pPr>
        <w:spacing w:before="0" w:line="240" w:lineRule="auto"/>
        <w:ind w:firstLine="0"/>
        <w:jc w:val="left"/>
      </w:pPr>
      <w:r>
        <w:br w:type="page"/>
      </w:r>
    </w:p>
    <w:p w:rsidR="00F85E9D" w:rsidRDefault="00AD2F1B" w:rsidP="00F85E9D">
      <w:pPr>
        <w:pStyle w:val="10"/>
      </w:pPr>
      <w:bookmarkStart w:id="30" w:name="_Toc522183024"/>
      <w:r>
        <w:rPr>
          <w:lang w:val="en-US"/>
        </w:rPr>
        <w:t>Bonding</w:t>
      </w:r>
      <w:bookmarkEnd w:id="30"/>
    </w:p>
    <w:p w:rsidR="00AD2F1B" w:rsidRDefault="00AD2F1B" w:rsidP="00AD2F1B">
      <w:r>
        <w:t xml:space="preserve">Для объединения нескольких (2-х) физических сетевых интерфейсов в один логический используется модуль bonding. </w:t>
      </w:r>
    </w:p>
    <w:p w:rsidR="00AD2F1B" w:rsidRDefault="00AD2F1B" w:rsidP="00AD2F1B">
      <w:r>
        <w:t>Подробнее можно прочитать тут http://www.adminia.ru/linux-bonding-obiedinenie-setevyih-interfeysov-v-linux/ .</w:t>
      </w:r>
    </w:p>
    <w:p w:rsidR="00AD2F1B" w:rsidRDefault="00AD2F1B" w:rsidP="00AD2F1B"/>
    <w:p w:rsidR="00AD2F1B" w:rsidRDefault="00AD2F1B" w:rsidP="00AD2F1B">
      <w:r>
        <w:t xml:space="preserve">Модуль используется в режиме active-backup. </w:t>
      </w:r>
    </w:p>
    <w:p w:rsidR="00AD2F1B" w:rsidRDefault="00AD2F1B" w:rsidP="00AD2F1B">
      <w:r>
        <w:t xml:space="preserve">Политика активный-резервный. Только один сетевой интерфейс из объединённых будет активным. </w:t>
      </w:r>
    </w:p>
    <w:p w:rsidR="00AD2F1B" w:rsidRDefault="00AD2F1B" w:rsidP="00AD2F1B">
      <w:r>
        <w:t xml:space="preserve">Другой интерфейс может стать активным, только в том случае, когда упадёт текущий активный интерфейс. </w:t>
      </w:r>
    </w:p>
    <w:p w:rsidR="00AD2F1B" w:rsidRDefault="00AD2F1B" w:rsidP="00AD2F1B">
      <w:r>
        <w:t xml:space="preserve">При такой политике MAC адрес bond интерфейса виден снаружи только через один сетевой порт, во избежание появления проблем с коммутатором. </w:t>
      </w:r>
    </w:p>
    <w:p w:rsidR="00AD2F1B" w:rsidRDefault="00AD2F1B" w:rsidP="00AD2F1B">
      <w:r>
        <w:t>Эта политика применяется для отказоустойчивости.</w:t>
      </w:r>
    </w:p>
    <w:p w:rsidR="00AD2F1B" w:rsidRDefault="00AD2F1B" w:rsidP="00AD2F1B">
      <w:r>
        <w:t xml:space="preserve"> </w:t>
      </w:r>
    </w:p>
    <w:p w:rsidR="00AD2F1B" w:rsidRDefault="00AD2F1B" w:rsidP="00AD2F1B">
      <w:r>
        <w:t>Для использования модуля необходимо:</w:t>
      </w:r>
    </w:p>
    <w:p w:rsidR="00AD2F1B" w:rsidRDefault="00AD2F1B" w:rsidP="00AD2F1B">
      <w:r>
        <w:t>- сам модуль ядра bonding;</w:t>
      </w:r>
    </w:p>
    <w:p w:rsidR="00AD2F1B" w:rsidRDefault="00AD2F1B" w:rsidP="00AD2F1B">
      <w:r>
        <w:t>- утилита ifenslave для управления модулем.</w:t>
      </w:r>
    </w:p>
    <w:p w:rsidR="00AD2F1B" w:rsidRDefault="00AD2F1B" w:rsidP="00AD2F1B">
      <w:r>
        <w:t xml:space="preserve"> </w:t>
      </w:r>
    </w:p>
    <w:p w:rsidR="00AD2F1B" w:rsidRDefault="00AD2F1B" w:rsidP="00AD2F1B">
      <w:r>
        <w:t>Модули присутствуют в последней сборке.</w:t>
      </w:r>
    </w:p>
    <w:p w:rsidR="00AD2F1B" w:rsidRDefault="00AD2F1B" w:rsidP="00AD2F1B">
      <w:r>
        <w:t xml:space="preserve"> </w:t>
      </w:r>
    </w:p>
    <w:p w:rsidR="00AD2F1B" w:rsidRDefault="00AD2F1B" w:rsidP="00AD2F1B">
      <w:r>
        <w:t>Для настройки bonding на МЦВК необходимо следующее:</w:t>
      </w:r>
    </w:p>
    <w:p w:rsidR="00AD2F1B" w:rsidRDefault="00AD2F1B" w:rsidP="00AD2F1B">
      <w:r>
        <w:t>- в настроечном файле сети (/etc/network/interfaces) удалить настройки для физических интерфейсов eth0 и eth1.</w:t>
      </w:r>
    </w:p>
    <w:p w:rsidR="00AD2F1B" w:rsidRDefault="00AD2F1B" w:rsidP="00AD2F1B">
      <w:r>
        <w:t xml:space="preserve">- в настроечном файле сети добавить интерфейс bond0, который и будет логическим узлом. </w:t>
      </w:r>
    </w:p>
    <w:p w:rsidR="00AD2F1B" w:rsidRDefault="00AD2F1B" w:rsidP="00AD2F1B">
      <w:r>
        <w:t>Для него необходимо прописать скрипты инициализации pre-up и post-up: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auto bond0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iface bond0 inet static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      address x.x.x.x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      netmask x.x.x.x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      pre-up /etc/network/bond-pre-up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      post-up /etc/network/bond-post-up</w:t>
      </w:r>
    </w:p>
    <w:p w:rsidR="00AD2F1B" w:rsidRDefault="00AD2F1B" w:rsidP="00AD2F1B">
      <w:r>
        <w:t>скрипт pre-up выполняется перед поднятием интерфейса bond, скрипт post-up после поднятия.</w:t>
      </w:r>
    </w:p>
    <w:p w:rsidR="00AD2F1B" w:rsidRDefault="00AD2F1B" w:rsidP="00AD2F1B">
      <w:r>
        <w:t xml:space="preserve"> </w:t>
      </w:r>
    </w:p>
    <w:p w:rsidR="00AD2F1B" w:rsidRDefault="00AD2F1B" w:rsidP="00AD2F1B">
      <w:r>
        <w:t xml:space="preserve">- создать скрипт pre-up «/etc/network/bond-pre-up», добавить ему атрибут запускаемости (chmod +x). </w:t>
      </w:r>
    </w:p>
    <w:p w:rsidR="00AD2F1B" w:rsidRDefault="00AD2F1B" w:rsidP="00AD2F1B">
      <w:r>
        <w:t>В скрипте необходимо задавать режим (режим задается до поднятия интерфейса):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echo active-backup &gt; /sys/class/net/bond0/bonding/mode #</w:t>
      </w:r>
      <w:r>
        <w:t>задание</w:t>
      </w:r>
      <w:r w:rsidRPr="00AD2F1B">
        <w:rPr>
          <w:lang w:val="en-US"/>
        </w:rPr>
        <w:t xml:space="preserve"> </w:t>
      </w:r>
      <w:r>
        <w:t>режима</w:t>
      </w:r>
      <w:r w:rsidRPr="00AD2F1B">
        <w:rPr>
          <w:lang w:val="en-US"/>
        </w:rPr>
        <w:t xml:space="preserve"> </w:t>
      </w:r>
      <w:r>
        <w:t>работы</w:t>
      </w:r>
      <w:r w:rsidRPr="00AD2F1B">
        <w:rPr>
          <w:lang w:val="en-US"/>
        </w:rPr>
        <w:t xml:space="preserve"> bond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- </w:t>
      </w:r>
      <w:r>
        <w:t>создать</w:t>
      </w:r>
      <w:r w:rsidRPr="00AD2F1B">
        <w:rPr>
          <w:lang w:val="en-US"/>
        </w:rPr>
        <w:t xml:space="preserve"> </w:t>
      </w:r>
      <w:r>
        <w:t>скрипт</w:t>
      </w:r>
      <w:r w:rsidRPr="00AD2F1B">
        <w:rPr>
          <w:lang w:val="en-US"/>
        </w:rPr>
        <w:t xml:space="preserve"> post -up «/etc/network/bond-post-up», </w:t>
      </w:r>
      <w:r>
        <w:t>добавить</w:t>
      </w:r>
      <w:r w:rsidRPr="00AD2F1B">
        <w:rPr>
          <w:lang w:val="en-US"/>
        </w:rPr>
        <w:t xml:space="preserve"> </w:t>
      </w:r>
      <w:r>
        <w:t>ему</w:t>
      </w:r>
      <w:r w:rsidRPr="00AD2F1B">
        <w:rPr>
          <w:lang w:val="en-US"/>
        </w:rPr>
        <w:t xml:space="preserve"> </w:t>
      </w:r>
      <w:r>
        <w:t>атрибут</w:t>
      </w:r>
      <w:r w:rsidRPr="00AD2F1B">
        <w:rPr>
          <w:lang w:val="en-US"/>
        </w:rPr>
        <w:t xml:space="preserve"> </w:t>
      </w:r>
      <w:r>
        <w:t>запускаемости</w:t>
      </w:r>
      <w:r w:rsidRPr="00AD2F1B">
        <w:rPr>
          <w:lang w:val="en-US"/>
        </w:rPr>
        <w:t xml:space="preserve"> (chmod +x). </w:t>
      </w:r>
    </w:p>
    <w:p w:rsidR="00AD2F1B" w:rsidRDefault="00AD2F1B" w:rsidP="00AD2F1B">
      <w:r>
        <w:t xml:space="preserve">В скрипте необходимо настроить физические интерфейсы, с которыми будет работать bond0 и интервал, с которым будет проверяться состояние линии </w:t>
      </w:r>
    </w:p>
    <w:p w:rsidR="00AD2F1B" w:rsidRDefault="00AD2F1B" w:rsidP="00AD2F1B">
      <w:r>
        <w:t>на наличие отказов:</w:t>
      </w:r>
    </w:p>
    <w:p w:rsidR="00AD2F1B" w:rsidRDefault="00AD2F1B" w:rsidP="00AD2F1B">
      <w:r>
        <w:t>ifenslave bond0 eth0 eth1 #задание физических интерфейсов, с которыми будет работать bond</w:t>
      </w:r>
    </w:p>
    <w:p w:rsidR="00AD2F1B" w:rsidRDefault="00AD2F1B" w:rsidP="00AD2F1B">
      <w:r>
        <w:t>echo 1000 &gt; /sys/class/net/bond0/bonding/miimon #задание времени в миллисекундах проверки состояния линии</w:t>
      </w:r>
    </w:p>
    <w:p w:rsidR="00AD2F1B" w:rsidRDefault="00AD2F1B" w:rsidP="00AD2F1B">
      <w:r>
        <w:t xml:space="preserve"> </w:t>
      </w:r>
    </w:p>
    <w:p w:rsidR="00AD2F1B" w:rsidRDefault="00AD2F1B" w:rsidP="00AD2F1B">
      <w:r>
        <w:t>После перезапуска системы виртуальный интерфейс bond0 должен появиться и корректно работать.</w:t>
      </w:r>
    </w:p>
    <w:p w:rsidR="00AD2F1B" w:rsidRDefault="00AD2F1B" w:rsidP="00AD2F1B">
      <w:r>
        <w:t xml:space="preserve"> </w:t>
      </w:r>
    </w:p>
    <w:p w:rsidR="00AD2F1B" w:rsidRDefault="00AD2F1B" w:rsidP="00AD2F1B">
      <w:r>
        <w:t>Чтобы задать bond0 интерфейсом по умолчанию для отправки в другие подсети, нужно добавить в скрипт post-up следующую строку:</w:t>
      </w:r>
    </w:p>
    <w:p w:rsidR="00AD2F1B" w:rsidRDefault="00AD2F1B" w:rsidP="00AD2F1B">
      <w:r>
        <w:t>route add default dev bond0</w:t>
      </w:r>
    </w:p>
    <w:p w:rsidR="00AD2F1B" w:rsidRDefault="00AD2F1B" w:rsidP="00AD2F1B">
      <w:r>
        <w:t xml:space="preserve"> </w:t>
      </w:r>
    </w:p>
    <w:p w:rsidR="00AD2F1B" w:rsidRDefault="00AD2F1B" w:rsidP="00AD2F1B">
      <w:r>
        <w:t>Для ручного выбора физического интерфейса, через который должен работать bond используется команда:</w:t>
      </w:r>
    </w:p>
    <w:p w:rsidR="00F85E9D" w:rsidRPr="00F85E9D" w:rsidRDefault="00AD2F1B" w:rsidP="00AD2F1B">
      <w:r>
        <w:t>ifenslave -c bond0 &lt;физический интерфейс eth0 или et</w:t>
      </w:r>
    </w:p>
    <w:p w:rsidR="00AD2F1B" w:rsidRDefault="00AD2F1B">
      <w:pPr>
        <w:spacing w:before="0" w:line="240" w:lineRule="auto"/>
        <w:ind w:firstLine="0"/>
        <w:jc w:val="left"/>
      </w:pPr>
      <w:r>
        <w:br w:type="page"/>
      </w:r>
    </w:p>
    <w:p w:rsidR="00AD2F1B" w:rsidRDefault="00AD2F1B" w:rsidP="00AD2F1B">
      <w:pPr>
        <w:pStyle w:val="10"/>
        <w:rPr>
          <w:lang w:val="en-US"/>
        </w:rPr>
      </w:pPr>
      <w:bookmarkStart w:id="31" w:name="_Toc522183025"/>
      <w:r>
        <w:rPr>
          <w:lang w:val="en-US"/>
        </w:rPr>
        <w:t>Yocto</w:t>
      </w:r>
      <w:bookmarkEnd w:id="31"/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Создание образа системы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(https://www.phytec.de/documents/l-813e-5-yocto-reference-manual/#Get_phyLinux)</w:t>
      </w:r>
    </w:p>
    <w:p w:rsidR="00AD2F1B" w:rsidRPr="00AD2F1B" w:rsidRDefault="00AD2F1B" w:rsidP="00AD2F1B">
      <w:r w:rsidRPr="00AD2F1B">
        <w:t>1. Создать диск 70Гб.</w:t>
      </w:r>
    </w:p>
    <w:p w:rsidR="00AD2F1B" w:rsidRPr="00AD2F1B" w:rsidRDefault="00AD2F1B" w:rsidP="00AD2F1B">
      <w:r w:rsidRPr="00AD2F1B">
        <w:t xml:space="preserve">2. Имя диска - </w:t>
      </w:r>
      <w:r w:rsidRPr="00AD2F1B">
        <w:rPr>
          <w:lang w:val="en-US"/>
        </w:rPr>
        <w:t>yocto</w:t>
      </w:r>
      <w:r w:rsidRPr="00AD2F1B">
        <w:t>.</w:t>
      </w:r>
    </w:p>
    <w:p w:rsidR="00AD2F1B" w:rsidRPr="00AD2F1B" w:rsidRDefault="00AD2F1B" w:rsidP="00AD2F1B">
      <w:r w:rsidRPr="00AD2F1B">
        <w:t>3. Запустить Терминал.</w:t>
      </w:r>
    </w:p>
    <w:p w:rsidR="00AD2F1B" w:rsidRPr="00AD2F1B" w:rsidRDefault="00AD2F1B" w:rsidP="00AD2F1B">
      <w:r w:rsidRPr="00AD2F1B">
        <w:t xml:space="preserve">4. </w:t>
      </w:r>
      <w:r w:rsidRPr="00AD2F1B">
        <w:rPr>
          <w:lang w:val="en-US"/>
        </w:rPr>
        <w:t>cd</w:t>
      </w:r>
      <w:r w:rsidRPr="00AD2F1B">
        <w:t xml:space="preserve"> /</w:t>
      </w:r>
      <w:r w:rsidRPr="00AD2F1B">
        <w:rPr>
          <w:lang w:val="en-US"/>
        </w:rPr>
        <w:t>media</w:t>
      </w:r>
      <w:r w:rsidRPr="00AD2F1B">
        <w:t>/пользователь/</w:t>
      </w:r>
      <w:r w:rsidRPr="00AD2F1B">
        <w:rPr>
          <w:lang w:val="en-US"/>
        </w:rPr>
        <w:t>yocto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5. sudo apt-get install gawk wget git-core diffstat unzip texinfo gcc-multilib build-essential chrpath socat libsdl1.2-dev xterm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6. wget ftp://ftp.phytec.de/pub/Software/Linux/Yocto/Tools/phyLinux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7. chmod +x phyLinux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8. ./phyLinux init 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9. Выбрать 1, 17, 7</w:t>
      </w:r>
    </w:p>
    <w:p w:rsidR="00AD2F1B" w:rsidRPr="00AD2F1B" w:rsidRDefault="00AD2F1B" w:rsidP="00AD2F1B">
      <w:r w:rsidRPr="00AD2F1B">
        <w:t xml:space="preserve">10. В файле </w:t>
      </w:r>
      <w:r w:rsidRPr="00AD2F1B">
        <w:rPr>
          <w:lang w:val="en-US"/>
        </w:rPr>
        <w:t>build</w:t>
      </w:r>
      <w:r w:rsidRPr="00AD2F1B">
        <w:t>/</w:t>
      </w:r>
      <w:r w:rsidRPr="00AD2F1B">
        <w:rPr>
          <w:lang w:val="en-US"/>
        </w:rPr>
        <w:t>conf</w:t>
      </w:r>
      <w:r w:rsidRPr="00AD2F1B">
        <w:t>/</w:t>
      </w:r>
      <w:r w:rsidRPr="00AD2F1B">
        <w:rPr>
          <w:lang w:val="en-US"/>
        </w:rPr>
        <w:t>local</w:t>
      </w:r>
      <w:r w:rsidRPr="00AD2F1B">
        <w:t>.</w:t>
      </w:r>
      <w:r w:rsidRPr="00AD2F1B">
        <w:rPr>
          <w:lang w:val="en-US"/>
        </w:rPr>
        <w:t>conf</w:t>
      </w:r>
      <w:r w:rsidRPr="00AD2F1B">
        <w:t xml:space="preserve"> убрать # в строках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#SYSTEMD_AUTO_ENABLE_pn-phytec-qtdemo = "disable"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#DL_DIR ?= "&lt;your_directory&gt;/yocto_downloads"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#SSTATE_DIR ?= "&lt;your_directory&gt;/yocto_sstate"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11. source sources/poky/oe-init-build-env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12. bitbake -c fetchall phytec-qt5demo-image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13. ( du -sh downloads/ 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14. bitbake phytec-qt5demo-image</w:t>
      </w:r>
    </w:p>
    <w:p w:rsidR="00AD2F1B" w:rsidRPr="00AD2F1B" w:rsidRDefault="00AD2F1B" w:rsidP="00AD2F1B">
      <w:pPr>
        <w:rPr>
          <w:lang w:val="en-US"/>
        </w:rPr>
      </w:pPr>
    </w:p>
    <w:p w:rsidR="00AD2F1B" w:rsidRPr="00AD2F1B" w:rsidRDefault="00AD2F1B" w:rsidP="00AD2F1B">
      <w:r w:rsidRPr="00AD2F1B">
        <w:t xml:space="preserve">Создание </w:t>
      </w:r>
      <w:r w:rsidRPr="00AD2F1B">
        <w:rPr>
          <w:lang w:val="en-US"/>
        </w:rPr>
        <w:t>SDK</w:t>
      </w:r>
    </w:p>
    <w:p w:rsidR="00AD2F1B" w:rsidRPr="00AD2F1B" w:rsidRDefault="00AD2F1B" w:rsidP="00AD2F1B">
      <w:r w:rsidRPr="00AD2F1B">
        <w:t>(</w:t>
      </w:r>
      <w:r w:rsidRPr="00AD2F1B">
        <w:rPr>
          <w:lang w:val="en-US"/>
        </w:rPr>
        <w:t>https</w:t>
      </w:r>
      <w:r w:rsidRPr="00AD2F1B">
        <w:t>://</w:t>
      </w:r>
      <w:r w:rsidRPr="00AD2F1B">
        <w:rPr>
          <w:lang w:val="en-US"/>
        </w:rPr>
        <w:t>www</w:t>
      </w:r>
      <w:r w:rsidRPr="00AD2F1B">
        <w:t>.</w:t>
      </w:r>
      <w:r w:rsidRPr="00AD2F1B">
        <w:rPr>
          <w:lang w:val="en-US"/>
        </w:rPr>
        <w:t>phytec</w:t>
      </w:r>
      <w:r w:rsidRPr="00AD2F1B">
        <w:t>.</w:t>
      </w:r>
      <w:r w:rsidRPr="00AD2F1B">
        <w:rPr>
          <w:lang w:val="en-US"/>
        </w:rPr>
        <w:t>de</w:t>
      </w:r>
      <w:r w:rsidRPr="00AD2F1B">
        <w:t>/</w:t>
      </w:r>
      <w:r w:rsidRPr="00AD2F1B">
        <w:rPr>
          <w:lang w:val="en-US"/>
        </w:rPr>
        <w:t>documents</w:t>
      </w:r>
      <w:r w:rsidRPr="00AD2F1B">
        <w:t>/</w:t>
      </w:r>
      <w:r w:rsidRPr="00AD2F1B">
        <w:rPr>
          <w:lang w:val="en-US"/>
        </w:rPr>
        <w:t>l</w:t>
      </w:r>
      <w:r w:rsidRPr="00AD2F1B">
        <w:t>-813</w:t>
      </w:r>
      <w:r w:rsidRPr="00AD2F1B">
        <w:rPr>
          <w:lang w:val="en-US"/>
        </w:rPr>
        <w:t>e</w:t>
      </w:r>
      <w:r w:rsidRPr="00AD2F1B">
        <w:t>-5-</w:t>
      </w:r>
      <w:r w:rsidRPr="00AD2F1B">
        <w:rPr>
          <w:lang w:val="en-US"/>
        </w:rPr>
        <w:t>yocto</w:t>
      </w:r>
      <w:r w:rsidRPr="00AD2F1B">
        <w:t>-</w:t>
      </w:r>
      <w:r w:rsidRPr="00AD2F1B">
        <w:rPr>
          <w:lang w:val="en-US"/>
        </w:rPr>
        <w:t>reference</w:t>
      </w:r>
      <w:r w:rsidRPr="00AD2F1B">
        <w:t>-</w:t>
      </w:r>
      <w:r w:rsidRPr="00AD2F1B">
        <w:rPr>
          <w:lang w:val="en-US"/>
        </w:rPr>
        <w:t>manual</w:t>
      </w:r>
      <w:r w:rsidRPr="00AD2F1B">
        <w:t>/#</w:t>
      </w:r>
      <w:r w:rsidRPr="00AD2F1B">
        <w:rPr>
          <w:lang w:val="en-US"/>
        </w:rPr>
        <w:t>Using</w:t>
      </w:r>
      <w:r w:rsidRPr="00AD2F1B">
        <w:t>_</w:t>
      </w:r>
      <w:r w:rsidRPr="00AD2F1B">
        <w:rPr>
          <w:lang w:val="en-US"/>
        </w:rPr>
        <w:t>the</w:t>
      </w:r>
      <w:r w:rsidRPr="00AD2F1B">
        <w:t>_</w:t>
      </w:r>
      <w:r w:rsidRPr="00AD2F1B">
        <w:rPr>
          <w:lang w:val="en-US"/>
        </w:rPr>
        <w:t>SDK</w:t>
      </w:r>
      <w:r w:rsidRPr="00AD2F1B">
        <w:t>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1. ( cd deploy/images/phycore-am335x-1/ 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2. ( source sources/poky/oe-init-build-env 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3. Создание SDK установщика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bitbake -c populate_sdk phytec-qt5demo-image</w:t>
      </w:r>
    </w:p>
    <w:p w:rsidR="00AD2F1B" w:rsidRPr="00AD2F1B" w:rsidRDefault="00AD2F1B" w:rsidP="00AD2F1B">
      <w:r w:rsidRPr="00AD2F1B">
        <w:t xml:space="preserve">4. Установка </w:t>
      </w:r>
      <w:r w:rsidRPr="00AD2F1B">
        <w:rPr>
          <w:lang w:val="en-US"/>
        </w:rPr>
        <w:t>SDK</w:t>
      </w:r>
    </w:p>
    <w:p w:rsidR="00AD2F1B" w:rsidRPr="00AD2F1B" w:rsidRDefault="00AD2F1B" w:rsidP="00AD2F1B">
      <w:r w:rsidRPr="00AD2F1B">
        <w:rPr>
          <w:lang w:val="en-US"/>
        </w:rPr>
        <w:t>cd</w:t>
      </w:r>
      <w:r w:rsidRPr="00AD2F1B">
        <w:t xml:space="preserve"> </w:t>
      </w:r>
      <w:r w:rsidRPr="00AD2F1B">
        <w:rPr>
          <w:lang w:val="en-US"/>
        </w:rPr>
        <w:t>deploy</w:t>
      </w:r>
      <w:r w:rsidRPr="00AD2F1B">
        <w:t>/</w:t>
      </w:r>
      <w:r w:rsidRPr="00AD2F1B">
        <w:rPr>
          <w:lang w:val="en-US"/>
        </w:rPr>
        <w:t>sdk</w:t>
      </w:r>
      <w:r w:rsidRPr="00AD2F1B">
        <w:t>/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./phytec-yogurt-glibc-i686-phytec-qt5demo-image-cortexa8hf-neon-toolchain-AM335x-PD16.2.0.sh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SDK has been successfully set up and is ready to be used.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Each time you wish to use the SDK in a new shell session, you need to source the environment setup script e.g.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$ . /opt/phytec-yogurt/AM335x-PD16.2.0/environment-setup-cortexa8hf-neon-phytec-linux-gnueabi</w:t>
      </w:r>
    </w:p>
    <w:p w:rsidR="00AD2F1B" w:rsidRPr="00AD2F1B" w:rsidRDefault="00AD2F1B" w:rsidP="00AD2F1B">
      <w:pPr>
        <w:rPr>
          <w:lang w:val="en-US"/>
        </w:rPr>
      </w:pPr>
    </w:p>
    <w:p w:rsidR="00AD2F1B" w:rsidRPr="00AD2F1B" w:rsidRDefault="00AD2F1B" w:rsidP="00AD2F1B">
      <w:r w:rsidRPr="00AD2F1B">
        <w:t xml:space="preserve">Настройка </w:t>
      </w:r>
      <w:r w:rsidRPr="00AD2F1B">
        <w:rPr>
          <w:lang w:val="en-US"/>
        </w:rPr>
        <w:t>Qt</w:t>
      </w:r>
      <w:r w:rsidRPr="00AD2F1B">
        <w:t xml:space="preserve"> </w:t>
      </w:r>
      <w:r w:rsidRPr="00AD2F1B">
        <w:rPr>
          <w:lang w:val="en-US"/>
        </w:rPr>
        <w:t>Creator</w:t>
      </w:r>
      <w:r w:rsidRPr="00AD2F1B">
        <w:t>’а</w:t>
      </w:r>
    </w:p>
    <w:p w:rsidR="00AD2F1B" w:rsidRPr="00AD2F1B" w:rsidRDefault="00AD2F1B" w:rsidP="00AD2F1B">
      <w:r w:rsidRPr="00AD2F1B">
        <w:t>(</w:t>
      </w:r>
      <w:r w:rsidRPr="00AD2F1B">
        <w:rPr>
          <w:lang w:val="en-US"/>
        </w:rPr>
        <w:t>https</w:t>
      </w:r>
      <w:r w:rsidRPr="00AD2F1B">
        <w:t>://</w:t>
      </w:r>
      <w:r w:rsidRPr="00AD2F1B">
        <w:rPr>
          <w:lang w:val="en-US"/>
        </w:rPr>
        <w:t>wiki</w:t>
      </w:r>
      <w:r w:rsidRPr="00AD2F1B">
        <w:t>.</w:t>
      </w:r>
      <w:r w:rsidRPr="00AD2F1B">
        <w:rPr>
          <w:lang w:val="en-US"/>
        </w:rPr>
        <w:t>phytec</w:t>
      </w:r>
      <w:r w:rsidRPr="00AD2F1B">
        <w:t>.</w:t>
      </w:r>
      <w:r w:rsidRPr="00AD2F1B">
        <w:rPr>
          <w:lang w:val="en-US"/>
        </w:rPr>
        <w:t>com</w:t>
      </w:r>
      <w:r w:rsidRPr="00AD2F1B">
        <w:t>/</w:t>
      </w:r>
      <w:r w:rsidRPr="00AD2F1B">
        <w:rPr>
          <w:lang w:val="en-US"/>
        </w:rPr>
        <w:t>display</w:t>
      </w:r>
      <w:r w:rsidRPr="00AD2F1B">
        <w:t>/</w:t>
      </w:r>
      <w:r w:rsidRPr="00AD2F1B">
        <w:rPr>
          <w:lang w:val="en-US"/>
        </w:rPr>
        <w:t>public</w:t>
      </w:r>
      <w:r w:rsidRPr="00AD2F1B">
        <w:t>/</w:t>
      </w:r>
      <w:r w:rsidRPr="00AD2F1B">
        <w:rPr>
          <w:lang w:val="en-US"/>
        </w:rPr>
        <w:t>PRODUCTINFO</w:t>
      </w:r>
      <w:r w:rsidRPr="00AD2F1B">
        <w:t>/</w:t>
      </w:r>
      <w:r w:rsidRPr="00AD2F1B">
        <w:rPr>
          <w:lang w:val="en-US"/>
        </w:rPr>
        <w:t>How</w:t>
      </w:r>
      <w:r w:rsidRPr="00AD2F1B">
        <w:t>+</w:t>
      </w:r>
      <w:r w:rsidRPr="00AD2F1B">
        <w:rPr>
          <w:lang w:val="en-US"/>
        </w:rPr>
        <w:t>to</w:t>
      </w:r>
      <w:r w:rsidRPr="00AD2F1B">
        <w:t>+</w:t>
      </w:r>
      <w:r w:rsidRPr="00AD2F1B">
        <w:rPr>
          <w:lang w:val="en-US"/>
        </w:rPr>
        <w:t>Build</w:t>
      </w:r>
      <w:r w:rsidRPr="00AD2F1B">
        <w:t>+</w:t>
      </w:r>
      <w:r w:rsidRPr="00AD2F1B">
        <w:rPr>
          <w:lang w:val="en-US"/>
        </w:rPr>
        <w:t>Qt</w:t>
      </w:r>
      <w:r w:rsidRPr="00AD2F1B">
        <w:t>+</w:t>
      </w:r>
      <w:r w:rsidRPr="00AD2F1B">
        <w:rPr>
          <w:lang w:val="en-US"/>
        </w:rPr>
        <w:t>Application</w:t>
      </w:r>
      <w:r w:rsidRPr="00AD2F1B">
        <w:t>+</w:t>
      </w:r>
      <w:r w:rsidRPr="00AD2F1B">
        <w:rPr>
          <w:lang w:val="en-US"/>
        </w:rPr>
        <w:t>with</w:t>
      </w:r>
      <w:r w:rsidRPr="00AD2F1B">
        <w:t>+</w:t>
      </w:r>
      <w:r w:rsidRPr="00AD2F1B">
        <w:rPr>
          <w:lang w:val="en-US"/>
        </w:rPr>
        <w:t>PHYTEC</w:t>
      </w:r>
      <w:r w:rsidRPr="00AD2F1B">
        <w:t>+</w:t>
      </w:r>
      <w:r w:rsidRPr="00AD2F1B">
        <w:rPr>
          <w:lang w:val="en-US"/>
        </w:rPr>
        <w:t>Yocto</w:t>
      </w:r>
      <w:r w:rsidRPr="00AD2F1B">
        <w:t>+</w:t>
      </w:r>
      <w:r w:rsidRPr="00AD2F1B">
        <w:rPr>
          <w:lang w:val="en-US"/>
        </w:rPr>
        <w:t>BSPs</w:t>
      </w:r>
      <w:r w:rsidRPr="00AD2F1B">
        <w:t>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1. . /opt/phytec-yogurt/AM335x-PD16.2.0/environment-setup-cortexa8hf-neon-phytec-linux-gnueabi</w:t>
      </w:r>
    </w:p>
    <w:p w:rsidR="00AD2F1B" w:rsidRPr="00AD2F1B" w:rsidRDefault="00AD2F1B" w:rsidP="00AD2F1B">
      <w:r w:rsidRPr="00AD2F1B">
        <w:t xml:space="preserve">2. </w:t>
      </w:r>
      <w:r w:rsidRPr="00AD2F1B">
        <w:rPr>
          <w:lang w:val="en-US"/>
        </w:rPr>
        <w:t>qtcreator</w:t>
      </w:r>
    </w:p>
    <w:p w:rsidR="00AD2F1B" w:rsidRPr="00AD2F1B" w:rsidRDefault="00AD2F1B" w:rsidP="00AD2F1B">
      <w:r w:rsidRPr="00AD2F1B">
        <w:t>3. Открыть меню Инструменты - Параметры... - Устройства (слева);</w:t>
      </w:r>
    </w:p>
    <w:p w:rsidR="00AD2F1B" w:rsidRPr="00AD2F1B" w:rsidRDefault="00AD2F1B" w:rsidP="00AD2F1B">
      <w:r w:rsidRPr="00AD2F1B">
        <w:t>4. Нажать кнопку Добавить...;</w:t>
      </w:r>
    </w:p>
    <w:p w:rsidR="00AD2F1B" w:rsidRPr="00AD2F1B" w:rsidRDefault="00AD2F1B" w:rsidP="00AD2F1B">
      <w:r w:rsidRPr="00AD2F1B">
        <w:t xml:space="preserve">5. Выбрать обычное </w:t>
      </w:r>
      <w:r w:rsidRPr="00AD2F1B">
        <w:rPr>
          <w:lang w:val="en-US"/>
        </w:rPr>
        <w:t>Linux</w:t>
      </w:r>
      <w:r w:rsidRPr="00AD2F1B">
        <w:t>-устройство;</w:t>
      </w:r>
    </w:p>
    <w:p w:rsidR="00AD2F1B" w:rsidRPr="00AD2F1B" w:rsidRDefault="00AD2F1B" w:rsidP="00AD2F1B">
      <w:r w:rsidRPr="00AD2F1B">
        <w:t xml:space="preserve">6. Ввести название </w:t>
      </w:r>
      <w:r w:rsidRPr="00AD2F1B">
        <w:rPr>
          <w:lang w:val="en-US"/>
        </w:rPr>
        <w:t>yocto</w:t>
      </w:r>
      <w:r w:rsidRPr="00AD2F1B">
        <w:t>;</w:t>
      </w:r>
    </w:p>
    <w:p w:rsidR="00AD2F1B" w:rsidRPr="00AD2F1B" w:rsidRDefault="00AD2F1B" w:rsidP="00AD2F1B">
      <w:r w:rsidRPr="00AD2F1B">
        <w:t xml:space="preserve">7. Ввести </w:t>
      </w:r>
      <w:r w:rsidRPr="00AD2F1B">
        <w:rPr>
          <w:lang w:val="en-US"/>
        </w:rPr>
        <w:t>IP</w:t>
      </w:r>
      <w:r w:rsidRPr="00AD2F1B">
        <w:t xml:space="preserve"> адрес Мцвк;</w:t>
      </w:r>
    </w:p>
    <w:p w:rsidR="00AD2F1B" w:rsidRPr="00AD2F1B" w:rsidRDefault="00AD2F1B" w:rsidP="00AD2F1B">
      <w:r w:rsidRPr="00AD2F1B">
        <w:t xml:space="preserve">8. Ввести имя пользователя – </w:t>
      </w:r>
      <w:r w:rsidRPr="00AD2F1B">
        <w:rPr>
          <w:lang w:val="en-US"/>
        </w:rPr>
        <w:t>root</w:t>
      </w:r>
    </w:p>
    <w:p w:rsidR="00AD2F1B" w:rsidRPr="00AD2F1B" w:rsidRDefault="00AD2F1B" w:rsidP="00AD2F1B">
      <w:r w:rsidRPr="00AD2F1B">
        <w:t>9. Выбрать способ авторизации - пароль, пароль пользователя пустой.</w:t>
      </w:r>
      <w:r w:rsidRPr="00AD2F1B">
        <w:tab/>
      </w:r>
    </w:p>
    <w:p w:rsidR="00AD2F1B" w:rsidRPr="00AD2F1B" w:rsidRDefault="00AD2F1B" w:rsidP="00AD2F1B">
      <w:r w:rsidRPr="00AD2F1B">
        <w:t>10. Открыть меню Инструменты - Параметры... - Сборка и Запуск;</w:t>
      </w:r>
    </w:p>
    <w:p w:rsidR="00AD2F1B" w:rsidRPr="00AD2F1B" w:rsidRDefault="00AD2F1B" w:rsidP="00AD2F1B">
      <w:r w:rsidRPr="00AD2F1B">
        <w:t xml:space="preserve">11. Во вкладке </w:t>
      </w:r>
      <w:r w:rsidRPr="00AD2F1B">
        <w:rPr>
          <w:lang w:val="en-US"/>
        </w:rPr>
        <w:t>Qt</w:t>
      </w:r>
      <w:r w:rsidRPr="00AD2F1B">
        <w:t xml:space="preserve"> </w:t>
      </w:r>
      <w:r w:rsidRPr="00AD2F1B">
        <w:rPr>
          <w:lang w:val="en-US"/>
        </w:rPr>
        <w:t>Versions</w:t>
      </w:r>
      <w:r w:rsidRPr="00AD2F1B">
        <w:t xml:space="preserve"> нажать Добавить;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12. Путь к qmake - /opt/phytec-yogurt/AM335x-PD16.2.0/sysroots/i686-yogurtsdk-linux/usr/bin/qt5/qmake.</w:t>
      </w:r>
    </w:p>
    <w:p w:rsidR="00AD2F1B" w:rsidRPr="00AD2F1B" w:rsidRDefault="00AD2F1B" w:rsidP="00AD2F1B">
      <w:r w:rsidRPr="00AD2F1B">
        <w:t>13. Во вкладке Компиляторы добавить – особый;</w:t>
      </w:r>
    </w:p>
    <w:p w:rsidR="00AD2F1B" w:rsidRPr="00AD2F1B" w:rsidRDefault="00AD2F1B" w:rsidP="00AD2F1B">
      <w:r w:rsidRPr="00AD2F1B">
        <w:t xml:space="preserve">14. Дать название </w:t>
      </w:r>
      <w:r w:rsidRPr="00AD2F1B">
        <w:rPr>
          <w:lang w:val="en-US"/>
        </w:rPr>
        <w:t>yocto</w:t>
      </w:r>
      <w:r w:rsidRPr="00AD2F1B">
        <w:t>;</w:t>
      </w:r>
    </w:p>
    <w:p w:rsidR="00AD2F1B" w:rsidRPr="00AD2F1B" w:rsidRDefault="00AD2F1B" w:rsidP="00AD2F1B">
      <w:r w:rsidRPr="00AD2F1B">
        <w:t>15. Задать путь к компилятору /</w:t>
      </w:r>
      <w:r w:rsidRPr="00AD2F1B">
        <w:rPr>
          <w:lang w:val="en-US"/>
        </w:rPr>
        <w:t>opt</w:t>
      </w:r>
      <w:r w:rsidRPr="00AD2F1B">
        <w:t>/</w:t>
      </w:r>
      <w:r w:rsidRPr="00AD2F1B">
        <w:rPr>
          <w:lang w:val="en-US"/>
        </w:rPr>
        <w:t>phytec</w:t>
      </w:r>
      <w:r w:rsidRPr="00AD2F1B">
        <w:t>-</w:t>
      </w:r>
      <w:r w:rsidRPr="00AD2F1B">
        <w:rPr>
          <w:lang w:val="en-US"/>
        </w:rPr>
        <w:t>yogurt</w:t>
      </w:r>
      <w:r w:rsidRPr="00AD2F1B">
        <w:t>/</w:t>
      </w:r>
      <w:r w:rsidRPr="00AD2F1B">
        <w:rPr>
          <w:lang w:val="en-US"/>
        </w:rPr>
        <w:t>AM</w:t>
      </w:r>
      <w:r w:rsidRPr="00AD2F1B">
        <w:t>335</w:t>
      </w:r>
      <w:r w:rsidRPr="00AD2F1B">
        <w:rPr>
          <w:lang w:val="en-US"/>
        </w:rPr>
        <w:t>x</w:t>
      </w:r>
      <w:r w:rsidRPr="00AD2F1B">
        <w:t>-</w:t>
      </w:r>
      <w:r w:rsidRPr="00AD2F1B">
        <w:rPr>
          <w:lang w:val="en-US"/>
        </w:rPr>
        <w:t>PD</w:t>
      </w:r>
      <w:r w:rsidRPr="00AD2F1B">
        <w:t>16.2.0/</w:t>
      </w:r>
      <w:r w:rsidRPr="00AD2F1B">
        <w:rPr>
          <w:lang w:val="en-US"/>
        </w:rPr>
        <w:t>sysroots</w:t>
      </w:r>
      <w:r w:rsidRPr="00AD2F1B">
        <w:t>/</w:t>
      </w:r>
      <w:r w:rsidRPr="00AD2F1B">
        <w:rPr>
          <w:lang w:val="en-US"/>
        </w:rPr>
        <w:t>i</w:t>
      </w:r>
      <w:r w:rsidRPr="00AD2F1B">
        <w:t>686-</w:t>
      </w:r>
      <w:r w:rsidRPr="00AD2F1B">
        <w:rPr>
          <w:lang w:val="en-US"/>
        </w:rPr>
        <w:t>yogurtsdk</w:t>
      </w:r>
      <w:r w:rsidRPr="00AD2F1B">
        <w:t>-</w:t>
      </w:r>
      <w:r w:rsidRPr="00AD2F1B">
        <w:rPr>
          <w:lang w:val="en-US"/>
        </w:rPr>
        <w:t>linux</w:t>
      </w:r>
      <w:r w:rsidRPr="00AD2F1B">
        <w:t>/</w:t>
      </w:r>
      <w:r w:rsidRPr="00AD2F1B">
        <w:rPr>
          <w:lang w:val="en-US"/>
        </w:rPr>
        <w:t>usr</w:t>
      </w:r>
      <w:r w:rsidRPr="00AD2F1B">
        <w:t>/</w:t>
      </w:r>
      <w:r w:rsidRPr="00AD2F1B">
        <w:rPr>
          <w:lang w:val="en-US"/>
        </w:rPr>
        <w:t>bin</w:t>
      </w:r>
      <w:r w:rsidRPr="00AD2F1B">
        <w:t>/</w:t>
      </w:r>
      <w:r w:rsidRPr="00AD2F1B">
        <w:rPr>
          <w:lang w:val="en-US"/>
        </w:rPr>
        <w:t>arm</w:t>
      </w:r>
      <w:r w:rsidRPr="00AD2F1B">
        <w:t>-</w:t>
      </w:r>
      <w:r w:rsidRPr="00AD2F1B">
        <w:rPr>
          <w:lang w:val="en-US"/>
        </w:rPr>
        <w:t>phytec</w:t>
      </w:r>
      <w:r w:rsidRPr="00AD2F1B">
        <w:t>-</w:t>
      </w:r>
      <w:r w:rsidRPr="00AD2F1B">
        <w:rPr>
          <w:lang w:val="en-US"/>
        </w:rPr>
        <w:t>linux</w:t>
      </w:r>
      <w:r w:rsidRPr="00AD2F1B">
        <w:t>-</w:t>
      </w:r>
      <w:r w:rsidRPr="00AD2F1B">
        <w:rPr>
          <w:lang w:val="en-US"/>
        </w:rPr>
        <w:t>gnueabi</w:t>
      </w:r>
      <w:r w:rsidRPr="00AD2F1B">
        <w:t>/</w:t>
      </w:r>
      <w:r w:rsidRPr="00AD2F1B">
        <w:rPr>
          <w:lang w:val="en-US"/>
        </w:rPr>
        <w:t>arm</w:t>
      </w:r>
      <w:r w:rsidRPr="00AD2F1B">
        <w:t>-</w:t>
      </w:r>
      <w:r w:rsidRPr="00AD2F1B">
        <w:rPr>
          <w:lang w:val="en-US"/>
        </w:rPr>
        <w:t>phytec</w:t>
      </w:r>
      <w:r w:rsidRPr="00AD2F1B">
        <w:t>-</w:t>
      </w:r>
      <w:r w:rsidRPr="00AD2F1B">
        <w:rPr>
          <w:lang w:val="en-US"/>
        </w:rPr>
        <w:t>linux</w:t>
      </w:r>
      <w:r w:rsidRPr="00AD2F1B">
        <w:t>-</w:t>
      </w:r>
      <w:r w:rsidRPr="00AD2F1B">
        <w:rPr>
          <w:lang w:val="en-US"/>
        </w:rPr>
        <w:t>gnueabi</w:t>
      </w:r>
      <w:r w:rsidRPr="00AD2F1B">
        <w:t>-</w:t>
      </w:r>
      <w:r w:rsidRPr="00AD2F1B">
        <w:rPr>
          <w:lang w:val="en-US"/>
        </w:rPr>
        <w:t>gcc</w:t>
      </w:r>
      <w:r w:rsidRPr="00AD2F1B">
        <w:t>;</w:t>
      </w:r>
    </w:p>
    <w:p w:rsidR="00AD2F1B" w:rsidRPr="00AD2F1B" w:rsidRDefault="00AD2F1B" w:rsidP="00AD2F1B">
      <w:r w:rsidRPr="00AD2F1B">
        <w:t xml:space="preserve">16. Задать путь к </w:t>
      </w:r>
      <w:r w:rsidRPr="00AD2F1B">
        <w:rPr>
          <w:lang w:val="en-US"/>
        </w:rPr>
        <w:t>make</w:t>
      </w:r>
      <w:r w:rsidRPr="00AD2F1B">
        <w:t xml:space="preserve"> /</w:t>
      </w:r>
      <w:r w:rsidRPr="00AD2F1B">
        <w:rPr>
          <w:lang w:val="en-US"/>
        </w:rPr>
        <w:t>usr</w:t>
      </w:r>
      <w:r w:rsidRPr="00AD2F1B">
        <w:t>/</w:t>
      </w:r>
      <w:r w:rsidRPr="00AD2F1B">
        <w:rPr>
          <w:lang w:val="en-US"/>
        </w:rPr>
        <w:t>bin</w:t>
      </w:r>
      <w:r w:rsidRPr="00AD2F1B">
        <w:t>/</w:t>
      </w:r>
      <w:r w:rsidRPr="00AD2F1B">
        <w:rPr>
          <w:lang w:val="en-US"/>
        </w:rPr>
        <w:t>make</w:t>
      </w:r>
      <w:r w:rsidRPr="00AD2F1B">
        <w:t>;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17. Задать ABI - arm linux generic elf 32bit.</w:t>
      </w:r>
    </w:p>
    <w:p w:rsidR="00AD2F1B" w:rsidRPr="00AD2F1B" w:rsidRDefault="00AD2F1B" w:rsidP="00AD2F1B">
      <w:r w:rsidRPr="00AD2F1B">
        <w:t xml:space="preserve">18. Во вкладке </w:t>
      </w:r>
      <w:r w:rsidRPr="00AD2F1B">
        <w:rPr>
          <w:lang w:val="en-US"/>
        </w:rPr>
        <w:t>Debbugers</w:t>
      </w:r>
      <w:r w:rsidRPr="00AD2F1B">
        <w:t xml:space="preserve"> добавить – особый;</w:t>
      </w:r>
    </w:p>
    <w:p w:rsidR="00AD2F1B" w:rsidRPr="00AD2F1B" w:rsidRDefault="00AD2F1B" w:rsidP="00AD2F1B">
      <w:r w:rsidRPr="00AD2F1B">
        <w:t xml:space="preserve">19. Дать название </w:t>
      </w:r>
      <w:r w:rsidRPr="00AD2F1B">
        <w:rPr>
          <w:lang w:val="en-US"/>
        </w:rPr>
        <w:t>yocto</w:t>
      </w:r>
      <w:r w:rsidRPr="00AD2F1B">
        <w:t>;</w:t>
      </w:r>
    </w:p>
    <w:p w:rsidR="00AD2F1B" w:rsidRPr="00AD2F1B" w:rsidRDefault="00AD2F1B" w:rsidP="00AD2F1B">
      <w:r w:rsidRPr="00AD2F1B">
        <w:t>20. Задать путь /</w:t>
      </w:r>
      <w:r w:rsidRPr="00AD2F1B">
        <w:rPr>
          <w:lang w:val="en-US"/>
        </w:rPr>
        <w:t>opt</w:t>
      </w:r>
      <w:r w:rsidRPr="00AD2F1B">
        <w:t>/</w:t>
      </w:r>
      <w:r w:rsidRPr="00AD2F1B">
        <w:rPr>
          <w:lang w:val="en-US"/>
        </w:rPr>
        <w:t>phytec</w:t>
      </w:r>
      <w:r w:rsidRPr="00AD2F1B">
        <w:t>-</w:t>
      </w:r>
      <w:r w:rsidRPr="00AD2F1B">
        <w:rPr>
          <w:lang w:val="en-US"/>
        </w:rPr>
        <w:t>yogurt</w:t>
      </w:r>
      <w:r w:rsidRPr="00AD2F1B">
        <w:t>/</w:t>
      </w:r>
      <w:r w:rsidRPr="00AD2F1B">
        <w:rPr>
          <w:lang w:val="en-US"/>
        </w:rPr>
        <w:t>AM</w:t>
      </w:r>
      <w:r w:rsidRPr="00AD2F1B">
        <w:t>335</w:t>
      </w:r>
      <w:r w:rsidRPr="00AD2F1B">
        <w:rPr>
          <w:lang w:val="en-US"/>
        </w:rPr>
        <w:t>x</w:t>
      </w:r>
      <w:r w:rsidRPr="00AD2F1B">
        <w:t>-</w:t>
      </w:r>
      <w:r w:rsidRPr="00AD2F1B">
        <w:rPr>
          <w:lang w:val="en-US"/>
        </w:rPr>
        <w:t>PD</w:t>
      </w:r>
      <w:r w:rsidRPr="00AD2F1B">
        <w:t>16.2.0/</w:t>
      </w:r>
      <w:r w:rsidRPr="00AD2F1B">
        <w:rPr>
          <w:lang w:val="en-US"/>
        </w:rPr>
        <w:t>sysroots</w:t>
      </w:r>
      <w:r w:rsidRPr="00AD2F1B">
        <w:t>/</w:t>
      </w:r>
      <w:r w:rsidRPr="00AD2F1B">
        <w:rPr>
          <w:lang w:val="en-US"/>
        </w:rPr>
        <w:t>i</w:t>
      </w:r>
      <w:r w:rsidRPr="00AD2F1B">
        <w:t>686-</w:t>
      </w:r>
      <w:r w:rsidRPr="00AD2F1B">
        <w:rPr>
          <w:lang w:val="en-US"/>
        </w:rPr>
        <w:t>yogurtsdk</w:t>
      </w:r>
      <w:r w:rsidRPr="00AD2F1B">
        <w:t>-</w:t>
      </w:r>
      <w:r w:rsidRPr="00AD2F1B">
        <w:rPr>
          <w:lang w:val="en-US"/>
        </w:rPr>
        <w:t>linux</w:t>
      </w:r>
      <w:r w:rsidRPr="00AD2F1B">
        <w:t>/</w:t>
      </w:r>
      <w:r w:rsidRPr="00AD2F1B">
        <w:rPr>
          <w:lang w:val="en-US"/>
        </w:rPr>
        <w:t>usr</w:t>
      </w:r>
      <w:r w:rsidRPr="00AD2F1B">
        <w:t>/</w:t>
      </w:r>
      <w:r w:rsidRPr="00AD2F1B">
        <w:rPr>
          <w:lang w:val="en-US"/>
        </w:rPr>
        <w:t>bin</w:t>
      </w:r>
      <w:r w:rsidRPr="00AD2F1B">
        <w:t>/</w:t>
      </w:r>
      <w:r w:rsidRPr="00AD2F1B">
        <w:rPr>
          <w:lang w:val="en-US"/>
        </w:rPr>
        <w:t>arm</w:t>
      </w:r>
      <w:r w:rsidRPr="00AD2F1B">
        <w:t>-</w:t>
      </w:r>
      <w:r w:rsidRPr="00AD2F1B">
        <w:rPr>
          <w:lang w:val="en-US"/>
        </w:rPr>
        <w:t>phytec</w:t>
      </w:r>
      <w:r w:rsidRPr="00AD2F1B">
        <w:t>-</w:t>
      </w:r>
      <w:r w:rsidRPr="00AD2F1B">
        <w:rPr>
          <w:lang w:val="en-US"/>
        </w:rPr>
        <w:t>linux</w:t>
      </w:r>
      <w:r w:rsidRPr="00AD2F1B">
        <w:t>-</w:t>
      </w:r>
      <w:r w:rsidRPr="00AD2F1B">
        <w:rPr>
          <w:lang w:val="en-US"/>
        </w:rPr>
        <w:t>gnueabi</w:t>
      </w:r>
      <w:r w:rsidRPr="00AD2F1B">
        <w:t>/</w:t>
      </w:r>
      <w:r w:rsidRPr="00AD2F1B">
        <w:rPr>
          <w:lang w:val="en-US"/>
        </w:rPr>
        <w:t>arm</w:t>
      </w:r>
      <w:r w:rsidRPr="00AD2F1B">
        <w:t>-</w:t>
      </w:r>
      <w:r w:rsidRPr="00AD2F1B">
        <w:rPr>
          <w:lang w:val="en-US"/>
        </w:rPr>
        <w:t>phytec</w:t>
      </w:r>
      <w:r w:rsidRPr="00AD2F1B">
        <w:t>-</w:t>
      </w:r>
      <w:r w:rsidRPr="00AD2F1B">
        <w:rPr>
          <w:lang w:val="en-US"/>
        </w:rPr>
        <w:t>linux</w:t>
      </w:r>
      <w:r w:rsidRPr="00AD2F1B">
        <w:t>-</w:t>
      </w:r>
      <w:r w:rsidRPr="00AD2F1B">
        <w:rPr>
          <w:lang w:val="en-US"/>
        </w:rPr>
        <w:t>gnueabi</w:t>
      </w:r>
      <w:r w:rsidRPr="00AD2F1B">
        <w:t>-</w:t>
      </w:r>
      <w:r w:rsidRPr="00AD2F1B">
        <w:rPr>
          <w:lang w:val="en-US"/>
        </w:rPr>
        <w:t>gdb</w:t>
      </w:r>
      <w:r w:rsidRPr="00AD2F1B">
        <w:t>;</w:t>
      </w:r>
    </w:p>
    <w:p w:rsidR="00AD2F1B" w:rsidRPr="00AD2F1B" w:rsidRDefault="00AD2F1B" w:rsidP="00AD2F1B">
      <w:r w:rsidRPr="00AD2F1B">
        <w:t>21. Во вкладке Комплекты добавить – особый;</w:t>
      </w:r>
    </w:p>
    <w:p w:rsidR="00AD2F1B" w:rsidRPr="00AD2F1B" w:rsidRDefault="00AD2F1B" w:rsidP="00AD2F1B">
      <w:r w:rsidRPr="00AD2F1B">
        <w:t xml:space="preserve">22. Дать название </w:t>
      </w:r>
      <w:r w:rsidRPr="00AD2F1B">
        <w:rPr>
          <w:lang w:val="en-US"/>
        </w:rPr>
        <w:t>yocto</w:t>
      </w:r>
      <w:r w:rsidRPr="00AD2F1B">
        <w:t>;</w:t>
      </w:r>
    </w:p>
    <w:p w:rsidR="00AD2F1B" w:rsidRPr="00AD2F1B" w:rsidRDefault="00AD2F1B" w:rsidP="00AD2F1B">
      <w:r w:rsidRPr="00AD2F1B">
        <w:t xml:space="preserve">23. Задать тип устройства - обычное </w:t>
      </w:r>
      <w:r w:rsidRPr="00AD2F1B">
        <w:rPr>
          <w:lang w:val="en-US"/>
        </w:rPr>
        <w:t>Linux</w:t>
      </w:r>
      <w:r w:rsidRPr="00AD2F1B">
        <w:t>-устройство;</w:t>
      </w:r>
    </w:p>
    <w:p w:rsidR="00AD2F1B" w:rsidRPr="00AD2F1B" w:rsidRDefault="00AD2F1B" w:rsidP="00AD2F1B">
      <w:r w:rsidRPr="00AD2F1B">
        <w:t xml:space="preserve">24. Устройство — </w:t>
      </w:r>
      <w:r w:rsidRPr="00AD2F1B">
        <w:rPr>
          <w:lang w:val="en-US"/>
        </w:rPr>
        <w:t>yocto</w:t>
      </w:r>
      <w:r w:rsidRPr="00AD2F1B">
        <w:t>;</w:t>
      </w:r>
    </w:p>
    <w:p w:rsidR="00AD2F1B" w:rsidRPr="00AD2F1B" w:rsidRDefault="00AD2F1B" w:rsidP="00AD2F1B">
      <w:r w:rsidRPr="00AD2F1B">
        <w:t xml:space="preserve">25. </w:t>
      </w:r>
      <w:r w:rsidRPr="00AD2F1B">
        <w:rPr>
          <w:lang w:val="en-US"/>
        </w:rPr>
        <w:t>Sysroot</w:t>
      </w:r>
      <w:r w:rsidRPr="00AD2F1B">
        <w:t xml:space="preserve"> - /</w:t>
      </w:r>
      <w:r w:rsidRPr="00AD2F1B">
        <w:rPr>
          <w:lang w:val="en-US"/>
        </w:rPr>
        <w:t>opt</w:t>
      </w:r>
      <w:r w:rsidRPr="00AD2F1B">
        <w:t>/</w:t>
      </w:r>
      <w:r w:rsidRPr="00AD2F1B">
        <w:rPr>
          <w:lang w:val="en-US"/>
        </w:rPr>
        <w:t>phytec</w:t>
      </w:r>
      <w:r w:rsidRPr="00AD2F1B">
        <w:t>-</w:t>
      </w:r>
      <w:r w:rsidRPr="00AD2F1B">
        <w:rPr>
          <w:lang w:val="en-US"/>
        </w:rPr>
        <w:t>yogurt</w:t>
      </w:r>
      <w:r w:rsidRPr="00AD2F1B">
        <w:t>/</w:t>
      </w:r>
      <w:r w:rsidRPr="00AD2F1B">
        <w:rPr>
          <w:lang w:val="en-US"/>
        </w:rPr>
        <w:t>AM</w:t>
      </w:r>
      <w:r w:rsidRPr="00AD2F1B">
        <w:t>335</w:t>
      </w:r>
      <w:r w:rsidRPr="00AD2F1B">
        <w:rPr>
          <w:lang w:val="en-US"/>
        </w:rPr>
        <w:t>x</w:t>
      </w:r>
      <w:r w:rsidRPr="00AD2F1B">
        <w:t>-</w:t>
      </w:r>
      <w:r w:rsidRPr="00AD2F1B">
        <w:rPr>
          <w:lang w:val="en-US"/>
        </w:rPr>
        <w:t>PD</w:t>
      </w:r>
      <w:r w:rsidRPr="00AD2F1B">
        <w:t>16.2.0/</w:t>
      </w:r>
      <w:r w:rsidRPr="00AD2F1B">
        <w:rPr>
          <w:lang w:val="en-US"/>
        </w:rPr>
        <w:t>sysroots</w:t>
      </w:r>
      <w:r w:rsidRPr="00AD2F1B">
        <w:t>/</w:t>
      </w:r>
      <w:r w:rsidRPr="00AD2F1B">
        <w:rPr>
          <w:lang w:val="en-US"/>
        </w:rPr>
        <w:t>cortexa</w:t>
      </w:r>
      <w:r w:rsidRPr="00AD2F1B">
        <w:t>8</w:t>
      </w:r>
      <w:r w:rsidRPr="00AD2F1B">
        <w:rPr>
          <w:lang w:val="en-US"/>
        </w:rPr>
        <w:t>hf</w:t>
      </w:r>
      <w:r w:rsidRPr="00AD2F1B">
        <w:t>-</w:t>
      </w:r>
      <w:r w:rsidRPr="00AD2F1B">
        <w:rPr>
          <w:lang w:val="en-US"/>
        </w:rPr>
        <w:t>neon</w:t>
      </w:r>
      <w:r w:rsidRPr="00AD2F1B">
        <w:t>-</w:t>
      </w:r>
      <w:r w:rsidRPr="00AD2F1B">
        <w:rPr>
          <w:lang w:val="en-US"/>
        </w:rPr>
        <w:t>phytec</w:t>
      </w:r>
      <w:r w:rsidRPr="00AD2F1B">
        <w:t>-</w:t>
      </w:r>
      <w:r w:rsidRPr="00AD2F1B">
        <w:rPr>
          <w:lang w:val="en-US"/>
        </w:rPr>
        <w:t>linux</w:t>
      </w:r>
      <w:r w:rsidRPr="00AD2F1B">
        <w:t>-</w:t>
      </w:r>
      <w:r w:rsidRPr="00AD2F1B">
        <w:rPr>
          <w:lang w:val="en-US"/>
        </w:rPr>
        <w:t>gnueabi</w:t>
      </w:r>
    </w:p>
    <w:p w:rsidR="00AD2F1B" w:rsidRPr="00AD2F1B" w:rsidRDefault="00AD2F1B" w:rsidP="00AD2F1B">
      <w:r w:rsidRPr="00AD2F1B">
        <w:t xml:space="preserve">26. Компилятор — </w:t>
      </w:r>
      <w:r w:rsidRPr="00AD2F1B">
        <w:rPr>
          <w:lang w:val="en-US"/>
        </w:rPr>
        <w:t>yocto</w:t>
      </w:r>
      <w:r w:rsidRPr="00AD2F1B">
        <w:t>;</w:t>
      </w:r>
    </w:p>
    <w:p w:rsidR="00AD2F1B" w:rsidRPr="00AD2F1B" w:rsidRDefault="00AD2F1B" w:rsidP="00AD2F1B">
      <w:r w:rsidRPr="00AD2F1B">
        <w:t xml:space="preserve">27. </w:t>
      </w:r>
      <w:r w:rsidRPr="00AD2F1B">
        <w:rPr>
          <w:lang w:val="en-US"/>
        </w:rPr>
        <w:t>Debbuger</w:t>
      </w:r>
      <w:r w:rsidRPr="00AD2F1B">
        <w:t xml:space="preserve"> -  </w:t>
      </w:r>
      <w:r w:rsidRPr="00AD2F1B">
        <w:rPr>
          <w:lang w:val="en-US"/>
        </w:rPr>
        <w:t>yocto</w:t>
      </w:r>
      <w:r w:rsidRPr="00AD2F1B">
        <w:t>;</w:t>
      </w:r>
    </w:p>
    <w:p w:rsidR="00AD2F1B" w:rsidRPr="00AD2F1B" w:rsidRDefault="00AD2F1B" w:rsidP="00AD2F1B">
      <w:r w:rsidRPr="00AD2F1B">
        <w:t xml:space="preserve">28. Профиль </w:t>
      </w:r>
      <w:r w:rsidRPr="00AD2F1B">
        <w:rPr>
          <w:lang w:val="en-US"/>
        </w:rPr>
        <w:t>qt</w:t>
      </w:r>
      <w:r w:rsidRPr="00AD2F1B">
        <w:t xml:space="preserve"> — </w:t>
      </w:r>
      <w:r w:rsidRPr="00AD2F1B">
        <w:rPr>
          <w:lang w:val="en-US"/>
        </w:rPr>
        <w:t>Qt</w:t>
      </w:r>
      <w:r w:rsidRPr="00AD2F1B">
        <w:t xml:space="preserve"> 5.6.2 (</w:t>
      </w:r>
      <w:r w:rsidRPr="00AD2F1B">
        <w:rPr>
          <w:lang w:val="en-US"/>
        </w:rPr>
        <w:t>qt</w:t>
      </w:r>
      <w:r w:rsidRPr="00AD2F1B">
        <w:t>5);</w:t>
      </w:r>
    </w:p>
    <w:p w:rsidR="00AD2F1B" w:rsidRPr="00AD2F1B" w:rsidRDefault="00AD2F1B" w:rsidP="00AD2F1B">
      <w:r w:rsidRPr="00AD2F1B">
        <w:t>29. Для того чтобы удаленная отладка работала, необходимо на мцвк, в файл /</w:t>
      </w:r>
      <w:r w:rsidRPr="00AD2F1B">
        <w:rPr>
          <w:lang w:val="en-US"/>
        </w:rPr>
        <w:t>etc</w:t>
      </w:r>
      <w:r w:rsidRPr="00AD2F1B">
        <w:t>/</w:t>
      </w:r>
      <w:r w:rsidRPr="00AD2F1B">
        <w:rPr>
          <w:lang w:val="en-US"/>
        </w:rPr>
        <w:t>ssh</w:t>
      </w:r>
      <w:r w:rsidRPr="00AD2F1B">
        <w:t>/</w:t>
      </w:r>
      <w:r w:rsidRPr="00AD2F1B">
        <w:rPr>
          <w:lang w:val="en-US"/>
        </w:rPr>
        <w:t>sshd</w:t>
      </w:r>
      <w:r w:rsidRPr="00AD2F1B">
        <w:t>_</w:t>
      </w:r>
      <w:r w:rsidRPr="00AD2F1B">
        <w:rPr>
          <w:lang w:val="en-US"/>
        </w:rPr>
        <w:t>config</w:t>
      </w:r>
      <w:r w:rsidRPr="00AD2F1B">
        <w:t>, добавить линию:</w:t>
      </w:r>
    </w:p>
    <w:p w:rsidR="00AD2F1B" w:rsidRPr="00AD2F1B" w:rsidRDefault="00AD2F1B" w:rsidP="00AD2F1B">
      <w:r w:rsidRPr="00AD2F1B">
        <w:rPr>
          <w:lang w:val="en-US"/>
        </w:rPr>
        <w:t>Ciphers</w:t>
      </w:r>
      <w:r w:rsidRPr="00AD2F1B">
        <w:t xml:space="preserve"> +</w:t>
      </w:r>
      <w:r w:rsidRPr="00AD2F1B">
        <w:rPr>
          <w:lang w:val="en-US"/>
        </w:rPr>
        <w:t>aes</w:t>
      </w:r>
      <w:r w:rsidRPr="00AD2F1B">
        <w:t>128-</w:t>
      </w:r>
      <w:r w:rsidRPr="00AD2F1B">
        <w:rPr>
          <w:lang w:val="en-US"/>
        </w:rPr>
        <w:t>cbc</w:t>
      </w:r>
    </w:p>
    <w:p w:rsidR="00AD2F1B" w:rsidRPr="00AD2F1B" w:rsidRDefault="00AD2F1B" w:rsidP="00AD2F1B">
      <w:r w:rsidRPr="00AD2F1B">
        <w:t>30. Для создания проектов использовать созданный комплект. Собрать сервер ввода-вывода.</w:t>
      </w:r>
    </w:p>
    <w:p w:rsidR="00AD2F1B" w:rsidRPr="00AD2F1B" w:rsidRDefault="00AD2F1B" w:rsidP="00AD2F1B">
      <w:r w:rsidRPr="00AD2F1B">
        <w:rPr>
          <w:lang w:val="en-US"/>
        </w:rPr>
        <w:t>Qtcreator</w:t>
      </w:r>
      <w:r w:rsidRPr="00AD2F1B">
        <w:t xml:space="preserve"> запускать из консоли.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$ . /opt/phytec-yogurt/AM335x-PD16.2.0/environment-setup-cortexa8hf-neon-phytec-linux-gnueabi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$ qtcreator</w:t>
      </w:r>
    </w:p>
    <w:p w:rsidR="00AD2F1B" w:rsidRPr="00AD2F1B" w:rsidRDefault="00AD2F1B" w:rsidP="00AD2F1B">
      <w:pPr>
        <w:rPr>
          <w:lang w:val="en-US"/>
        </w:rPr>
      </w:pP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Запись образа на Мцвк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1. cd deploy/images/phycore-am335x-1/</w:t>
      </w:r>
    </w:p>
    <w:p w:rsidR="00AD2F1B" w:rsidRPr="00AD2F1B" w:rsidRDefault="00AD2F1B" w:rsidP="00AD2F1B">
      <w:r w:rsidRPr="00AD2F1B">
        <w:t xml:space="preserve">2. Вставить </w:t>
      </w:r>
      <w:r w:rsidRPr="00AD2F1B">
        <w:rPr>
          <w:lang w:val="en-US"/>
        </w:rPr>
        <w:t>SD</w:t>
      </w:r>
      <w:r w:rsidRPr="00AD2F1B">
        <w:t xml:space="preserve"> карту в </w:t>
      </w:r>
      <w:r w:rsidRPr="00AD2F1B">
        <w:rPr>
          <w:lang w:val="en-US"/>
        </w:rPr>
        <w:t>Usb</w:t>
      </w:r>
      <w:r w:rsidRPr="00AD2F1B">
        <w:t xml:space="preserve"> разъем. Подключить ее к виртуальной машине: "Устройства -&gt; </w:t>
      </w:r>
      <w:r w:rsidRPr="00AD2F1B">
        <w:rPr>
          <w:lang w:val="en-US"/>
        </w:rPr>
        <w:t>USB</w:t>
      </w:r>
      <w:r w:rsidRPr="00AD2F1B">
        <w:t xml:space="preserve"> -&gt; название_</w:t>
      </w:r>
      <w:r w:rsidRPr="00AD2F1B">
        <w:rPr>
          <w:lang w:val="en-US"/>
        </w:rPr>
        <w:t>SD</w:t>
      </w:r>
      <w:r w:rsidRPr="00AD2F1B">
        <w:t>_карты".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3. Записать на нее образ: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sudo dd if=phytec-qt5demo-image-phycore-am335x-1.sdcard of=/dev/sdc bs=1MB conv=fsync</w:t>
      </w:r>
    </w:p>
    <w:p w:rsidR="00AD2F1B" w:rsidRPr="00AD2F1B" w:rsidRDefault="00AD2F1B" w:rsidP="00AD2F1B">
      <w:r w:rsidRPr="00AD2F1B">
        <w:t xml:space="preserve">4. Вставить </w:t>
      </w:r>
      <w:r w:rsidRPr="00AD2F1B">
        <w:rPr>
          <w:lang w:val="en-US"/>
        </w:rPr>
        <w:t>SD</w:t>
      </w:r>
      <w:r w:rsidRPr="00AD2F1B">
        <w:t xml:space="preserve"> карту в Мцвк. Джампером задать загрузку с </w:t>
      </w:r>
      <w:r w:rsidRPr="00AD2F1B">
        <w:rPr>
          <w:lang w:val="en-US"/>
        </w:rPr>
        <w:t>SD</w:t>
      </w:r>
      <w:r w:rsidRPr="00AD2F1B">
        <w:t xml:space="preserve"> карты.</w:t>
      </w:r>
    </w:p>
    <w:p w:rsidR="00AD2F1B" w:rsidRPr="00AD2F1B" w:rsidRDefault="00AD2F1B" w:rsidP="00AD2F1B">
      <w:r w:rsidRPr="00AD2F1B">
        <w:t xml:space="preserve">5. Подключиться к Мцвк через консольный порт. Загрузить Мцвк. Если Линукс загрузился то значит, что образ создан и записан нормально. </w:t>
      </w:r>
    </w:p>
    <w:p w:rsidR="00AD2F1B" w:rsidRPr="00AD2F1B" w:rsidRDefault="00AD2F1B" w:rsidP="00AD2F1B">
      <w:r w:rsidRPr="00AD2F1B">
        <w:t>6. Перезагрузить Мцвк и зайти в загрузчик. Для этого в момент загрузки нажать любую клавишу. Приглашение загрузчика выглядит так:</w:t>
      </w:r>
    </w:p>
    <w:p w:rsidR="00AD2F1B" w:rsidRPr="00AD2F1B" w:rsidRDefault="00AD2F1B" w:rsidP="00AD2F1B">
      <w:r w:rsidRPr="00AD2F1B">
        <w:rPr>
          <w:lang w:val="en-US"/>
        </w:rPr>
        <w:t>barebox</w:t>
      </w:r>
      <w:r w:rsidRPr="00AD2F1B">
        <w:t>@</w:t>
      </w:r>
      <w:r w:rsidRPr="00AD2F1B">
        <w:rPr>
          <w:lang w:val="en-US"/>
        </w:rPr>
        <w:t>Phytec</w:t>
      </w:r>
      <w:r w:rsidRPr="00AD2F1B">
        <w:t xml:space="preserve"> </w:t>
      </w:r>
      <w:r w:rsidRPr="00AD2F1B">
        <w:rPr>
          <w:lang w:val="en-US"/>
        </w:rPr>
        <w:t>phyCORE</w:t>
      </w:r>
      <w:r w:rsidRPr="00AD2F1B">
        <w:t xml:space="preserve"> </w:t>
      </w:r>
      <w:r w:rsidRPr="00AD2F1B">
        <w:rPr>
          <w:lang w:val="en-US"/>
        </w:rPr>
        <w:t>AM</w:t>
      </w:r>
      <w:r w:rsidRPr="00AD2F1B">
        <w:t>335</w:t>
      </w:r>
      <w:r w:rsidRPr="00AD2F1B">
        <w:rPr>
          <w:lang w:val="en-US"/>
        </w:rPr>
        <w:t>x</w:t>
      </w:r>
      <w:r w:rsidRPr="00AD2F1B">
        <w:t xml:space="preserve">:/ </w:t>
      </w:r>
    </w:p>
    <w:p w:rsidR="00AD2F1B" w:rsidRPr="00AD2F1B" w:rsidRDefault="00AD2F1B" w:rsidP="00AD2F1B">
      <w:r w:rsidRPr="00AD2F1B">
        <w:t xml:space="preserve">7. Прошить </w:t>
      </w:r>
      <w:r w:rsidRPr="00AD2F1B">
        <w:rPr>
          <w:lang w:val="en-US"/>
        </w:rPr>
        <w:t>Nand</w:t>
      </w:r>
      <w:r w:rsidRPr="00AD2F1B">
        <w:t xml:space="preserve"> образом с </w:t>
      </w:r>
      <w:r w:rsidRPr="00AD2F1B">
        <w:rPr>
          <w:lang w:val="en-US"/>
        </w:rPr>
        <w:t>SD</w:t>
      </w:r>
      <w:r w:rsidRPr="00AD2F1B">
        <w:t xml:space="preserve"> карты. Для этого выполнить следующую последовательность команд:</w:t>
      </w:r>
    </w:p>
    <w:p w:rsidR="00AD2F1B" w:rsidRPr="00AD2F1B" w:rsidRDefault="00AD2F1B" w:rsidP="00AD2F1B">
      <w:pPr>
        <w:rPr>
          <w:lang w:val="en-US"/>
        </w:rPr>
      </w:pPr>
      <w:r w:rsidRPr="00AD2F1B">
        <w:t xml:space="preserve">    </w:t>
      </w:r>
      <w:r w:rsidRPr="00AD2F1B">
        <w:rPr>
          <w:lang w:val="en-US"/>
        </w:rPr>
        <w:t>barebox@Phytec phyCORE AM335x:/ barebox_update -t MLO.nand /boot/MLO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barebox@Phytec phyCORE AM335x:/ barebox_update -t nand /boot/barebox.bin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barebox@Phytec phyCORE AM335x:/ erase /dev/nand0.bareboxenv.bb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barebox@Phytec phyCORE AM335x:/ reset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barebox@Phytec phyCORE AM335x:/ ubiformat /dev/nand0.root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barebox@Phytec phyCORE AM335x:/ ubiattach /dev/nand0.root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barebox@Phytec phyCORE AM335x:/ ubimkvol -t static /dev/nand0.root.ubi kernel 8M  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barebox@Phytec phyCORE AM335x:/ ubimkvol -t static /dev/nand0.root.ubi oftree 1M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barebox@Phytec phyCORE AM335x:/ ubimkvol -t dynamic /dev/nand0.root.ubi root 0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barebox@Phytec phyCORE AM335x:/ ubiupdatevol /dev/nand0.root.ubi.kernel /boot/linuximage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barebox@Phytec phyCORE AM335x:/ ubiupdatevol /dev/nand0.root.ubi.oftree /boot/oftree  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barebox@Phytec phyCORE AM335x:/ cp /boot/phytec-qt5demo-image-phycore-am335x-1.ubifs /dev/nand0.root.ubi.root</w:t>
      </w:r>
    </w:p>
    <w:p w:rsidR="00AD2F1B" w:rsidRPr="00AD2F1B" w:rsidRDefault="00AD2F1B" w:rsidP="00AD2F1B">
      <w:r w:rsidRPr="00AD2F1B">
        <w:t xml:space="preserve">8. Убрать </w:t>
      </w:r>
      <w:r w:rsidRPr="00AD2F1B">
        <w:rPr>
          <w:lang w:val="en-US"/>
        </w:rPr>
        <w:t>SD</w:t>
      </w:r>
      <w:r w:rsidRPr="00AD2F1B">
        <w:t xml:space="preserve"> карту из Мцвк. Джампером задать загрузку с </w:t>
      </w:r>
      <w:r w:rsidRPr="00AD2F1B">
        <w:rPr>
          <w:lang w:val="en-US"/>
        </w:rPr>
        <w:t>Nand</w:t>
      </w:r>
      <w:r w:rsidRPr="00AD2F1B">
        <w:t>. Перегрузить Мцвк. Если Линукс загрузился то значит, что загрузчик записан нормально.</w:t>
      </w:r>
    </w:p>
    <w:p w:rsidR="00AD2F1B" w:rsidRPr="00AD2F1B" w:rsidRDefault="00AD2F1B" w:rsidP="00AD2F1B"/>
    <w:p w:rsidR="00AD2F1B" w:rsidRPr="00AD2F1B" w:rsidRDefault="00AD2F1B" w:rsidP="00AD2F1B">
      <w:r w:rsidRPr="00AD2F1B">
        <w:t>Настройка Мцвк</w:t>
      </w:r>
    </w:p>
    <w:p w:rsidR="00AD2F1B" w:rsidRPr="00AD2F1B" w:rsidRDefault="00AD2F1B" w:rsidP="00AD2F1B">
      <w:r w:rsidRPr="00AD2F1B">
        <w:t>(</w:t>
      </w:r>
      <w:r w:rsidRPr="00AD2F1B">
        <w:rPr>
          <w:lang w:val="en-US"/>
        </w:rPr>
        <w:t>https</w:t>
      </w:r>
      <w:r w:rsidRPr="00AD2F1B">
        <w:t>://</w:t>
      </w:r>
      <w:r w:rsidRPr="00AD2F1B">
        <w:rPr>
          <w:lang w:val="en-US"/>
        </w:rPr>
        <w:t>www</w:t>
      </w:r>
      <w:r w:rsidRPr="00AD2F1B">
        <w:t>.</w:t>
      </w:r>
      <w:r w:rsidRPr="00AD2F1B">
        <w:rPr>
          <w:lang w:val="en-US"/>
        </w:rPr>
        <w:t>phytec</w:t>
      </w:r>
      <w:r w:rsidRPr="00AD2F1B">
        <w:t>.</w:t>
      </w:r>
      <w:r w:rsidRPr="00AD2F1B">
        <w:rPr>
          <w:lang w:val="en-US"/>
        </w:rPr>
        <w:t>de</w:t>
      </w:r>
      <w:r w:rsidRPr="00AD2F1B">
        <w:t>/</w:t>
      </w:r>
      <w:r w:rsidRPr="00AD2F1B">
        <w:rPr>
          <w:lang w:val="en-US"/>
        </w:rPr>
        <w:t>documents</w:t>
      </w:r>
      <w:r w:rsidRPr="00AD2F1B">
        <w:t>/</w:t>
      </w:r>
      <w:r w:rsidRPr="00AD2F1B">
        <w:rPr>
          <w:lang w:val="en-US"/>
        </w:rPr>
        <w:t>l</w:t>
      </w:r>
      <w:r w:rsidRPr="00AD2F1B">
        <w:t>-813</w:t>
      </w:r>
      <w:r w:rsidRPr="00AD2F1B">
        <w:rPr>
          <w:lang w:val="en-US"/>
        </w:rPr>
        <w:t>e</w:t>
      </w:r>
      <w:r w:rsidRPr="00AD2F1B">
        <w:t>-5-</w:t>
      </w:r>
      <w:r w:rsidRPr="00AD2F1B">
        <w:rPr>
          <w:lang w:val="en-US"/>
        </w:rPr>
        <w:t>yocto</w:t>
      </w:r>
      <w:r w:rsidRPr="00AD2F1B">
        <w:t>-</w:t>
      </w:r>
      <w:r w:rsidRPr="00AD2F1B">
        <w:rPr>
          <w:lang w:val="en-US"/>
        </w:rPr>
        <w:t>reference</w:t>
      </w:r>
      <w:r w:rsidRPr="00AD2F1B">
        <w:t>-</w:t>
      </w:r>
      <w:r w:rsidRPr="00AD2F1B">
        <w:rPr>
          <w:lang w:val="en-US"/>
        </w:rPr>
        <w:t>manual</w:t>
      </w:r>
      <w:r w:rsidRPr="00AD2F1B">
        <w:t>/#</w:t>
      </w:r>
      <w:r w:rsidRPr="00AD2F1B">
        <w:rPr>
          <w:lang w:val="en-US"/>
        </w:rPr>
        <w:t>How</w:t>
      </w:r>
      <w:r w:rsidRPr="00AD2F1B">
        <w:t>_</w:t>
      </w:r>
      <w:r w:rsidRPr="00AD2F1B">
        <w:rPr>
          <w:lang w:val="en-US"/>
        </w:rPr>
        <w:t>to</w:t>
      </w:r>
      <w:r w:rsidRPr="00AD2F1B">
        <w:t>_</w:t>
      </w:r>
      <w:r w:rsidRPr="00AD2F1B">
        <w:rPr>
          <w:lang w:val="en-US"/>
        </w:rPr>
        <w:t>change</w:t>
      </w:r>
      <w:r w:rsidRPr="00AD2F1B">
        <w:t>_</w:t>
      </w:r>
      <w:r w:rsidRPr="00AD2F1B">
        <w:rPr>
          <w:lang w:val="en-US"/>
        </w:rPr>
        <w:t>the</w:t>
      </w:r>
      <w:r w:rsidRPr="00AD2F1B">
        <w:t>_</w:t>
      </w:r>
      <w:r w:rsidRPr="00AD2F1B">
        <w:rPr>
          <w:lang w:val="en-US"/>
        </w:rPr>
        <w:t>Network</w:t>
      </w:r>
      <w:r w:rsidRPr="00AD2F1B">
        <w:t>_</w:t>
      </w:r>
      <w:r w:rsidRPr="00AD2F1B">
        <w:rPr>
          <w:lang w:val="en-US"/>
        </w:rPr>
        <w:t>Configuration</w:t>
      </w:r>
      <w:r w:rsidRPr="00AD2F1B">
        <w:t>)</w:t>
      </w:r>
    </w:p>
    <w:p w:rsidR="00AD2F1B" w:rsidRPr="00AD2F1B" w:rsidRDefault="00AD2F1B" w:rsidP="00AD2F1B">
      <w:r w:rsidRPr="00AD2F1B">
        <w:t xml:space="preserve">1. Настроить нужные </w:t>
      </w:r>
      <w:r w:rsidRPr="00AD2F1B">
        <w:rPr>
          <w:lang w:val="en-US"/>
        </w:rPr>
        <w:t>IP</w:t>
      </w:r>
      <w:r w:rsidRPr="00AD2F1B">
        <w:t xml:space="preserve"> адреса. Для этого отредактировать файлы: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/lib/systemd/network/10-eth0.network, /lib/systemd/network/10-eth1.network</w:t>
      </w:r>
    </w:p>
    <w:p w:rsidR="00AD2F1B" w:rsidRPr="00AD2F1B" w:rsidRDefault="00AD2F1B" w:rsidP="00AD2F1B">
      <w:r w:rsidRPr="00AD2F1B">
        <w:t xml:space="preserve">2. Перегрузить Мцвк. Теперь можно пользоваться программами </w:t>
      </w:r>
      <w:r w:rsidRPr="00AD2F1B">
        <w:rPr>
          <w:lang w:val="en-US"/>
        </w:rPr>
        <w:t>putty</w:t>
      </w:r>
      <w:r w:rsidRPr="00AD2F1B">
        <w:t xml:space="preserve"> и </w:t>
      </w:r>
      <w:r w:rsidRPr="00AD2F1B">
        <w:rPr>
          <w:lang w:val="en-US"/>
        </w:rPr>
        <w:t>WinSCP</w:t>
      </w:r>
      <w:r w:rsidRPr="00AD2F1B">
        <w:t>.</w:t>
      </w:r>
    </w:p>
    <w:p w:rsidR="00AD2F1B" w:rsidRPr="00AD2F1B" w:rsidRDefault="00AD2F1B" w:rsidP="00AD2F1B">
      <w:r w:rsidRPr="00AD2F1B">
        <w:t xml:space="preserve">3. Переписать на Мцвк библиотеку </w:t>
      </w:r>
      <w:r w:rsidRPr="00AD2F1B">
        <w:rPr>
          <w:lang w:val="en-US"/>
        </w:rPr>
        <w:t>Qt</w:t>
      </w:r>
      <w:r w:rsidRPr="00AD2F1B">
        <w:t>5</w:t>
      </w:r>
      <w:r w:rsidRPr="00AD2F1B">
        <w:rPr>
          <w:lang w:val="en-US"/>
        </w:rPr>
        <w:t>SerialPort</w:t>
      </w:r>
      <w:r w:rsidRPr="00AD2F1B">
        <w:t xml:space="preserve">. Из каталога </w:t>
      </w:r>
      <w:r w:rsidRPr="00AD2F1B">
        <w:rPr>
          <w:lang w:val="en-US"/>
        </w:rPr>
        <w:t>SDK</w:t>
      </w:r>
      <w:r w:rsidRPr="00AD2F1B">
        <w:t>:</w:t>
      </w:r>
    </w:p>
    <w:p w:rsidR="00AD2F1B" w:rsidRPr="00AD2F1B" w:rsidRDefault="00AD2F1B" w:rsidP="00AD2F1B">
      <w:r w:rsidRPr="00AD2F1B">
        <w:t>/</w:t>
      </w:r>
      <w:r w:rsidRPr="00AD2F1B">
        <w:rPr>
          <w:lang w:val="en-US"/>
        </w:rPr>
        <w:t>opt</w:t>
      </w:r>
      <w:r w:rsidRPr="00AD2F1B">
        <w:t>/</w:t>
      </w:r>
      <w:r w:rsidRPr="00AD2F1B">
        <w:rPr>
          <w:lang w:val="en-US"/>
        </w:rPr>
        <w:t>phytec</w:t>
      </w:r>
      <w:r w:rsidRPr="00AD2F1B">
        <w:t>-</w:t>
      </w:r>
      <w:r w:rsidRPr="00AD2F1B">
        <w:rPr>
          <w:lang w:val="en-US"/>
        </w:rPr>
        <w:t>yogurt</w:t>
      </w:r>
      <w:r w:rsidRPr="00AD2F1B">
        <w:t>/</w:t>
      </w:r>
      <w:r w:rsidRPr="00AD2F1B">
        <w:rPr>
          <w:lang w:val="en-US"/>
        </w:rPr>
        <w:t>AM</w:t>
      </w:r>
      <w:r w:rsidRPr="00AD2F1B">
        <w:t>335</w:t>
      </w:r>
      <w:r w:rsidRPr="00AD2F1B">
        <w:rPr>
          <w:lang w:val="en-US"/>
        </w:rPr>
        <w:t>x</w:t>
      </w:r>
      <w:r w:rsidRPr="00AD2F1B">
        <w:t>-</w:t>
      </w:r>
      <w:r w:rsidRPr="00AD2F1B">
        <w:rPr>
          <w:lang w:val="en-US"/>
        </w:rPr>
        <w:t>PD</w:t>
      </w:r>
      <w:r w:rsidRPr="00AD2F1B">
        <w:t>16.2.0/</w:t>
      </w:r>
      <w:r w:rsidRPr="00AD2F1B">
        <w:rPr>
          <w:lang w:val="en-US"/>
        </w:rPr>
        <w:t>sysroots</w:t>
      </w:r>
      <w:r w:rsidRPr="00AD2F1B">
        <w:t>/</w:t>
      </w:r>
      <w:r w:rsidRPr="00AD2F1B">
        <w:rPr>
          <w:lang w:val="en-US"/>
        </w:rPr>
        <w:t>cortexa</w:t>
      </w:r>
      <w:r w:rsidRPr="00AD2F1B">
        <w:t>8</w:t>
      </w:r>
      <w:r w:rsidRPr="00AD2F1B">
        <w:rPr>
          <w:lang w:val="en-US"/>
        </w:rPr>
        <w:t>hf</w:t>
      </w:r>
      <w:r w:rsidRPr="00AD2F1B">
        <w:t>-</w:t>
      </w:r>
      <w:r w:rsidRPr="00AD2F1B">
        <w:rPr>
          <w:lang w:val="en-US"/>
        </w:rPr>
        <w:t>neon</w:t>
      </w:r>
      <w:r w:rsidRPr="00AD2F1B">
        <w:t>-</w:t>
      </w:r>
      <w:r w:rsidRPr="00AD2F1B">
        <w:rPr>
          <w:lang w:val="en-US"/>
        </w:rPr>
        <w:t>phytec</w:t>
      </w:r>
      <w:r w:rsidRPr="00AD2F1B">
        <w:t>-</w:t>
      </w:r>
      <w:r w:rsidRPr="00AD2F1B">
        <w:rPr>
          <w:lang w:val="en-US"/>
        </w:rPr>
        <w:t>linux</w:t>
      </w:r>
      <w:r w:rsidRPr="00AD2F1B">
        <w:t>-</w:t>
      </w:r>
      <w:r w:rsidRPr="00AD2F1B">
        <w:rPr>
          <w:lang w:val="en-US"/>
        </w:rPr>
        <w:t>gnueabi</w:t>
      </w:r>
      <w:r w:rsidRPr="00AD2F1B">
        <w:t>/</w:t>
      </w:r>
      <w:r w:rsidRPr="00AD2F1B">
        <w:rPr>
          <w:lang w:val="en-US"/>
        </w:rPr>
        <w:t>usr</w:t>
      </w:r>
      <w:r w:rsidRPr="00AD2F1B">
        <w:t>/</w:t>
      </w:r>
      <w:r w:rsidRPr="00AD2F1B">
        <w:rPr>
          <w:lang w:val="en-US"/>
        </w:rPr>
        <w:t>lib</w:t>
      </w:r>
      <w:r w:rsidRPr="00AD2F1B">
        <w:t>/</w:t>
      </w:r>
      <w:r w:rsidRPr="00AD2F1B">
        <w:rPr>
          <w:lang w:val="en-US"/>
        </w:rPr>
        <w:t>l</w:t>
      </w:r>
      <w:r w:rsidRPr="00AD2F1B">
        <w:t xml:space="preserve">. </w:t>
      </w:r>
    </w:p>
    <w:p w:rsidR="00AD2F1B" w:rsidRPr="00AD2F1B" w:rsidRDefault="00AD2F1B" w:rsidP="00AD2F1B">
      <w:r w:rsidRPr="00AD2F1B">
        <w:t>В каталог Мцвк: /</w:t>
      </w:r>
      <w:r w:rsidRPr="00AD2F1B">
        <w:rPr>
          <w:lang w:val="en-US"/>
        </w:rPr>
        <w:t>usr</w:t>
      </w:r>
      <w:r w:rsidRPr="00AD2F1B">
        <w:t>/</w:t>
      </w:r>
      <w:r w:rsidRPr="00AD2F1B">
        <w:rPr>
          <w:lang w:val="en-US"/>
        </w:rPr>
        <w:t>lib</w:t>
      </w:r>
      <w:r w:rsidRPr="00AD2F1B">
        <w:t>/</w:t>
      </w:r>
    </w:p>
    <w:p w:rsidR="00AD2F1B" w:rsidRPr="00AD2F1B" w:rsidRDefault="00AD2F1B" w:rsidP="00AD2F1B">
      <w:r w:rsidRPr="00AD2F1B">
        <w:t>4. Переписать на Мцвк, в каталог /</w:t>
      </w:r>
      <w:r w:rsidRPr="00AD2F1B">
        <w:rPr>
          <w:lang w:val="en-US"/>
        </w:rPr>
        <w:t>home</w:t>
      </w:r>
      <w:r w:rsidRPr="00AD2F1B">
        <w:t>/</w:t>
      </w:r>
      <w:r w:rsidRPr="00AD2F1B">
        <w:rPr>
          <w:lang w:val="en-US"/>
        </w:rPr>
        <w:t>root</w:t>
      </w:r>
      <w:r w:rsidRPr="00AD2F1B">
        <w:t>/, модули сервера ввода-вывода:</w:t>
      </w:r>
    </w:p>
    <w:p w:rsidR="00AD2F1B" w:rsidRPr="00AD2F1B" w:rsidRDefault="00AD2F1B" w:rsidP="00AD2F1B">
      <w:r w:rsidRPr="00AD2F1B">
        <w:rPr>
          <w:lang w:val="en-US"/>
        </w:rPr>
        <w:t>RdxServer</w:t>
      </w:r>
      <w:r w:rsidRPr="00AD2F1B">
        <w:t xml:space="preserve"> – исполняемый модуль Сервера Ввода Вывода.</w:t>
      </w:r>
    </w:p>
    <w:p w:rsidR="00AD2F1B" w:rsidRPr="00AD2F1B" w:rsidRDefault="00AD2F1B" w:rsidP="00AD2F1B">
      <w:r w:rsidRPr="00AD2F1B">
        <w:rPr>
          <w:lang w:val="en-US"/>
        </w:rPr>
        <w:t>RdxServer</w:t>
      </w:r>
      <w:r w:rsidRPr="00AD2F1B">
        <w:t>.</w:t>
      </w:r>
      <w:r w:rsidRPr="00AD2F1B">
        <w:rPr>
          <w:lang w:val="en-US"/>
        </w:rPr>
        <w:t>ini</w:t>
      </w:r>
      <w:r w:rsidRPr="00AD2F1B">
        <w:t xml:space="preserve"> – файл содержащий параметры запуска Сервера Ввода Вывода.</w:t>
      </w:r>
    </w:p>
    <w:p w:rsidR="00AD2F1B" w:rsidRPr="00AD2F1B" w:rsidRDefault="00AD2F1B" w:rsidP="00AD2F1B">
      <w:r w:rsidRPr="00AD2F1B">
        <w:rPr>
          <w:lang w:val="en-US"/>
        </w:rPr>
        <w:t>libScdMdx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, </w:t>
      </w:r>
      <w:r w:rsidRPr="00AD2F1B">
        <w:rPr>
          <w:lang w:val="en-US"/>
        </w:rPr>
        <w:t>libScdMdx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.1, </w:t>
      </w:r>
      <w:r w:rsidRPr="00AD2F1B">
        <w:rPr>
          <w:lang w:val="en-US"/>
        </w:rPr>
        <w:t>libScdMdx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.1.0, </w:t>
      </w:r>
      <w:r w:rsidRPr="00AD2F1B">
        <w:rPr>
          <w:lang w:val="en-US"/>
        </w:rPr>
        <w:t>libScdMdx</w:t>
      </w:r>
      <w:r w:rsidRPr="00AD2F1B">
        <w:t>.</w:t>
      </w:r>
      <w:r w:rsidRPr="00AD2F1B">
        <w:rPr>
          <w:lang w:val="en-US"/>
        </w:rPr>
        <w:t>so</w:t>
      </w:r>
      <w:r w:rsidRPr="00AD2F1B">
        <w:t>.1.0.0 – библиотека Сервера Ввода Вывода.</w:t>
      </w:r>
    </w:p>
    <w:p w:rsidR="00AD2F1B" w:rsidRPr="00AD2F1B" w:rsidRDefault="00AD2F1B" w:rsidP="00AD2F1B">
      <w:r w:rsidRPr="00AD2F1B">
        <w:rPr>
          <w:lang w:val="en-US"/>
        </w:rPr>
        <w:t>libRdxMdx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, </w:t>
      </w:r>
      <w:r w:rsidRPr="00AD2F1B">
        <w:rPr>
          <w:lang w:val="en-US"/>
        </w:rPr>
        <w:t>libRdxMdx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.1, </w:t>
      </w:r>
      <w:r w:rsidRPr="00AD2F1B">
        <w:rPr>
          <w:lang w:val="en-US"/>
        </w:rPr>
        <w:t>libRdxMdx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.1.0, </w:t>
      </w:r>
      <w:r w:rsidRPr="00AD2F1B">
        <w:rPr>
          <w:lang w:val="en-US"/>
        </w:rPr>
        <w:t>libRdxMdx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.1.0.0 – библиотека протокола </w:t>
      </w:r>
      <w:r w:rsidRPr="00AD2F1B">
        <w:rPr>
          <w:lang w:val="en-US"/>
        </w:rPr>
        <w:t>Mdx</w:t>
      </w:r>
      <w:r w:rsidRPr="00AD2F1B">
        <w:t>.</w:t>
      </w:r>
    </w:p>
    <w:p w:rsidR="00AD2F1B" w:rsidRPr="00AD2F1B" w:rsidRDefault="00AD2F1B" w:rsidP="00AD2F1B">
      <w:r w:rsidRPr="00AD2F1B">
        <w:rPr>
          <w:lang w:val="en-US"/>
        </w:rPr>
        <w:t>libRdxMonitor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, </w:t>
      </w:r>
      <w:r w:rsidRPr="00AD2F1B">
        <w:rPr>
          <w:lang w:val="en-US"/>
        </w:rPr>
        <w:t>libRdxMonitor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.1, </w:t>
      </w:r>
      <w:r w:rsidRPr="00AD2F1B">
        <w:rPr>
          <w:lang w:val="en-US"/>
        </w:rPr>
        <w:t>libRdxMonitor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.1.0, </w:t>
      </w:r>
      <w:r w:rsidRPr="00AD2F1B">
        <w:rPr>
          <w:lang w:val="en-US"/>
        </w:rPr>
        <w:t>libRdxMonitor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.1.0.0 – библиотека протокола </w:t>
      </w:r>
      <w:r w:rsidRPr="00AD2F1B">
        <w:rPr>
          <w:lang w:val="en-US"/>
        </w:rPr>
        <w:t>Monitor</w:t>
      </w:r>
      <w:r w:rsidRPr="00AD2F1B">
        <w:t>.</w:t>
      </w:r>
    </w:p>
    <w:p w:rsidR="00AD2F1B" w:rsidRPr="00AD2F1B" w:rsidRDefault="00AD2F1B" w:rsidP="00AD2F1B">
      <w:r w:rsidRPr="00AD2F1B">
        <w:rPr>
          <w:lang w:val="en-US"/>
        </w:rPr>
        <w:t>libRdxBridge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, </w:t>
      </w:r>
      <w:r w:rsidRPr="00AD2F1B">
        <w:rPr>
          <w:lang w:val="en-US"/>
        </w:rPr>
        <w:t>libRdxBridge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.1, </w:t>
      </w:r>
      <w:r w:rsidRPr="00AD2F1B">
        <w:rPr>
          <w:lang w:val="en-US"/>
        </w:rPr>
        <w:t>libRdxBridge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.1.0, </w:t>
      </w:r>
      <w:r w:rsidRPr="00AD2F1B">
        <w:rPr>
          <w:lang w:val="en-US"/>
        </w:rPr>
        <w:t>libRdxBridge</w:t>
      </w:r>
      <w:r w:rsidRPr="00AD2F1B">
        <w:t>.</w:t>
      </w:r>
      <w:r w:rsidRPr="00AD2F1B">
        <w:rPr>
          <w:lang w:val="en-US"/>
        </w:rPr>
        <w:t>so</w:t>
      </w:r>
      <w:r w:rsidRPr="00AD2F1B">
        <w:t xml:space="preserve">.1.0.0 – библиотека протокола </w:t>
      </w:r>
      <w:r w:rsidRPr="00AD2F1B">
        <w:rPr>
          <w:lang w:val="en-US"/>
        </w:rPr>
        <w:t>Bridge</w:t>
      </w:r>
      <w:r w:rsidRPr="00AD2F1B">
        <w:t>.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libRdxIec101.so, libRdxIec101.so.1, libRdxIec101.so.1.0, libRdxIec101.so.1.0.0 – библиотека протокола Iec101.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libRdxIec104.so, libRdxIec104.so.1, libRdxIec104.so.1.0, libRdxIec104.so.1.0.0 – библиотека протокола Iec104.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libRdxModbus.so, libRdxModbus.so.1, libRdxModbus.so.1.0, libRdxModbus.so.1.0.0 – библиотека протокола Modbus.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libRdxCan.so, libRdxCan.so.1, libRdxCan.so.1.0, libRdxCan.so.1.0.0 – библиотека протокола Can.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libRdxSnmp.so, libRdxSnmp.so.1, libRdxSnmp.so.1.0, libRdxSnmp.so.1.0.0 – библиотека протокола Snmp.</w:t>
      </w:r>
    </w:p>
    <w:p w:rsidR="00AD2F1B" w:rsidRPr="00AD2F1B" w:rsidRDefault="00AD2F1B" w:rsidP="00AD2F1B">
      <w:r w:rsidRPr="00AD2F1B">
        <w:t>5. Создать символьный ссылки на библиотечные файлы: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&gt;ln -s /home/root/*dx* /usr/lib/</w:t>
      </w:r>
    </w:p>
    <w:p w:rsidR="00AD2F1B" w:rsidRPr="00AD2F1B" w:rsidRDefault="00AD2F1B" w:rsidP="00AD2F1B">
      <w:r w:rsidRPr="00AD2F1B">
        <w:t>6. Создать каталог для лог-файлов:</w:t>
      </w:r>
    </w:p>
    <w:p w:rsidR="00AD2F1B" w:rsidRPr="00AD2F1B" w:rsidRDefault="00AD2F1B" w:rsidP="00AD2F1B">
      <w:r w:rsidRPr="00AD2F1B">
        <w:rPr>
          <w:lang w:val="en-US"/>
        </w:rPr>
        <w:t>mkdir</w:t>
      </w:r>
      <w:r w:rsidRPr="00AD2F1B">
        <w:t xml:space="preserve"> </w:t>
      </w:r>
      <w:r w:rsidRPr="00AD2F1B">
        <w:rPr>
          <w:lang w:val="en-US"/>
        </w:rPr>
        <w:t>logs</w:t>
      </w:r>
    </w:p>
    <w:p w:rsidR="00AD2F1B" w:rsidRPr="00AD2F1B" w:rsidRDefault="00AD2F1B" w:rsidP="00AD2F1B">
      <w:r w:rsidRPr="00AD2F1B">
        <w:t>7. Создать каталог для файлов конфигурации:</w:t>
      </w:r>
    </w:p>
    <w:p w:rsidR="00AD2F1B" w:rsidRPr="00AD2F1B" w:rsidRDefault="00AD2F1B" w:rsidP="00AD2F1B">
      <w:r w:rsidRPr="00AD2F1B">
        <w:rPr>
          <w:lang w:val="en-US"/>
        </w:rPr>
        <w:t>mkdir</w:t>
      </w:r>
      <w:r w:rsidRPr="00AD2F1B">
        <w:t xml:space="preserve"> </w:t>
      </w:r>
      <w:r w:rsidRPr="00AD2F1B">
        <w:rPr>
          <w:lang w:val="en-US"/>
        </w:rPr>
        <w:t>configurations</w:t>
      </w:r>
    </w:p>
    <w:p w:rsidR="00AD2F1B" w:rsidRPr="00AD2F1B" w:rsidRDefault="00AD2F1B" w:rsidP="00AD2F1B">
      <w:r w:rsidRPr="00AD2F1B">
        <w:t>8. Переписать на Мцвк, в каталог /</w:t>
      </w:r>
      <w:r w:rsidRPr="00AD2F1B">
        <w:rPr>
          <w:lang w:val="en-US"/>
        </w:rPr>
        <w:t>home</w:t>
      </w:r>
      <w:r w:rsidRPr="00AD2F1B">
        <w:t>/</w:t>
      </w:r>
      <w:r w:rsidRPr="00AD2F1B">
        <w:rPr>
          <w:lang w:val="en-US"/>
        </w:rPr>
        <w:t>root</w:t>
      </w:r>
      <w:r w:rsidRPr="00AD2F1B">
        <w:t>/</w:t>
      </w:r>
      <w:r w:rsidRPr="00AD2F1B">
        <w:rPr>
          <w:lang w:val="en-US"/>
        </w:rPr>
        <w:t>configurations</w:t>
      </w:r>
      <w:r w:rsidRPr="00AD2F1B">
        <w:t>/, конфигурационный файл.</w:t>
      </w:r>
    </w:p>
    <w:p w:rsidR="00AD2F1B" w:rsidRPr="00AD2F1B" w:rsidRDefault="00AD2F1B" w:rsidP="00AD2F1B"/>
    <w:p w:rsidR="00AD2F1B" w:rsidRPr="00AD2F1B" w:rsidRDefault="00AD2F1B" w:rsidP="00AD2F1B">
      <w:r w:rsidRPr="00AD2F1B">
        <w:t>9. Настроить автоматический запуск сервера ввода-вывода, при старте Мцвк.</w:t>
      </w:r>
    </w:p>
    <w:p w:rsidR="00AD2F1B" w:rsidRPr="00AD2F1B" w:rsidRDefault="00AD2F1B" w:rsidP="00AD2F1B">
      <w:r w:rsidRPr="00AD2F1B">
        <w:t>(</w:t>
      </w:r>
      <w:r w:rsidRPr="00AD2F1B">
        <w:rPr>
          <w:lang w:val="en-US"/>
        </w:rPr>
        <w:t>https</w:t>
      </w:r>
      <w:r w:rsidRPr="00AD2F1B">
        <w:t>://</w:t>
      </w:r>
      <w:r w:rsidRPr="00AD2F1B">
        <w:rPr>
          <w:lang w:val="en-US"/>
        </w:rPr>
        <w:t>wiki</w:t>
      </w:r>
      <w:r w:rsidRPr="00AD2F1B">
        <w:t>.</w:t>
      </w:r>
      <w:r w:rsidRPr="00AD2F1B">
        <w:rPr>
          <w:lang w:val="en-US"/>
        </w:rPr>
        <w:t>dieg</w:t>
      </w:r>
      <w:r w:rsidRPr="00AD2F1B">
        <w:t>.</w:t>
      </w:r>
      <w:r w:rsidRPr="00AD2F1B">
        <w:rPr>
          <w:lang w:val="en-US"/>
        </w:rPr>
        <w:t>info</w:t>
      </w:r>
      <w:r w:rsidRPr="00AD2F1B">
        <w:t>/</w:t>
      </w:r>
      <w:r w:rsidRPr="00AD2F1B">
        <w:rPr>
          <w:lang w:val="en-US"/>
        </w:rPr>
        <w:t>update</w:t>
      </w:r>
      <w:r w:rsidRPr="00AD2F1B">
        <w:t>-</w:t>
      </w:r>
      <w:r w:rsidRPr="00AD2F1B">
        <w:rPr>
          <w:lang w:val="en-US"/>
        </w:rPr>
        <w:t>rc</w:t>
      </w:r>
      <w:r w:rsidRPr="00AD2F1B">
        <w:t>.</w:t>
      </w:r>
      <w:r w:rsidRPr="00AD2F1B">
        <w:rPr>
          <w:lang w:val="en-US"/>
        </w:rPr>
        <w:t>d</w:t>
      </w:r>
      <w:r w:rsidRPr="00AD2F1B">
        <w:t>)</w:t>
      </w:r>
    </w:p>
    <w:p w:rsidR="00AD2F1B" w:rsidRPr="00AD2F1B" w:rsidRDefault="00AD2F1B" w:rsidP="00AD2F1B">
      <w:r w:rsidRPr="00AD2F1B">
        <w:tab/>
        <w:t>1. Перейти в системный каталог /</w:t>
      </w:r>
      <w:r w:rsidRPr="00AD2F1B">
        <w:rPr>
          <w:lang w:val="en-US"/>
        </w:rPr>
        <w:t>etc</w:t>
      </w:r>
      <w:r w:rsidRPr="00AD2F1B">
        <w:t>/</w:t>
      </w:r>
      <w:r w:rsidRPr="00AD2F1B">
        <w:rPr>
          <w:lang w:val="en-US"/>
        </w:rPr>
        <w:t>init</w:t>
      </w:r>
      <w:r w:rsidRPr="00AD2F1B">
        <w:t>.</w:t>
      </w:r>
      <w:r w:rsidRPr="00AD2F1B">
        <w:rPr>
          <w:lang w:val="en-US"/>
        </w:rPr>
        <w:t>d</w:t>
      </w:r>
      <w:r w:rsidRPr="00AD2F1B">
        <w:t>/</w:t>
      </w:r>
    </w:p>
    <w:p w:rsidR="00AD2F1B" w:rsidRPr="00AD2F1B" w:rsidRDefault="00AD2F1B" w:rsidP="00AD2F1B">
      <w:r w:rsidRPr="00AD2F1B">
        <w:t>&gt;</w:t>
      </w:r>
      <w:r w:rsidRPr="00AD2F1B">
        <w:rPr>
          <w:lang w:val="en-US"/>
        </w:rPr>
        <w:t>cd</w:t>
      </w:r>
      <w:r w:rsidRPr="00AD2F1B">
        <w:t xml:space="preserve"> /</w:t>
      </w:r>
      <w:r w:rsidRPr="00AD2F1B">
        <w:rPr>
          <w:lang w:val="en-US"/>
        </w:rPr>
        <w:t>etc</w:t>
      </w:r>
      <w:r w:rsidRPr="00AD2F1B">
        <w:t>/</w:t>
      </w:r>
      <w:r w:rsidRPr="00AD2F1B">
        <w:rPr>
          <w:lang w:val="en-US"/>
        </w:rPr>
        <w:t>init</w:t>
      </w:r>
      <w:r w:rsidRPr="00AD2F1B">
        <w:t>.</w:t>
      </w:r>
      <w:r w:rsidRPr="00AD2F1B">
        <w:rPr>
          <w:lang w:val="en-US"/>
        </w:rPr>
        <w:t>d</w:t>
      </w:r>
      <w:r w:rsidRPr="00AD2F1B">
        <w:t>/</w:t>
      </w:r>
    </w:p>
    <w:p w:rsidR="00AD2F1B" w:rsidRPr="00AD2F1B" w:rsidRDefault="00AD2F1B" w:rsidP="00AD2F1B">
      <w:r w:rsidRPr="00AD2F1B">
        <w:tab/>
        <w:t xml:space="preserve">2. При помощи тестового редактора </w:t>
      </w:r>
      <w:r w:rsidRPr="00AD2F1B">
        <w:rPr>
          <w:lang w:val="en-US"/>
        </w:rPr>
        <w:t>vi</w:t>
      </w:r>
      <w:r w:rsidRPr="00AD2F1B">
        <w:t xml:space="preserve"> создать файл </w:t>
      </w:r>
      <w:r w:rsidRPr="00AD2F1B">
        <w:rPr>
          <w:lang w:val="en-US"/>
        </w:rPr>
        <w:t>rdxserverscript</w:t>
      </w:r>
      <w:r w:rsidRPr="00AD2F1B">
        <w:t>1</w:t>
      </w:r>
    </w:p>
    <w:p w:rsidR="00AD2F1B" w:rsidRPr="00AD2F1B" w:rsidRDefault="00AD2F1B" w:rsidP="00AD2F1B">
      <w:r w:rsidRPr="00AD2F1B">
        <w:t>&gt;</w:t>
      </w:r>
      <w:r w:rsidRPr="00AD2F1B">
        <w:rPr>
          <w:lang w:val="en-US"/>
        </w:rPr>
        <w:t>vi</w:t>
      </w:r>
      <w:r w:rsidRPr="00AD2F1B">
        <w:t xml:space="preserve"> </w:t>
      </w:r>
      <w:r w:rsidRPr="00AD2F1B">
        <w:rPr>
          <w:lang w:val="en-US"/>
        </w:rPr>
        <w:t>rdxserverscript</w:t>
      </w:r>
      <w:r w:rsidRPr="00AD2F1B">
        <w:t>1</w:t>
      </w:r>
    </w:p>
    <w:p w:rsidR="00AD2F1B" w:rsidRPr="00AD2F1B" w:rsidRDefault="00AD2F1B" w:rsidP="00AD2F1B">
      <w:r w:rsidRPr="00AD2F1B">
        <w:tab/>
        <w:t>3. Файл должен иметь следующее содержание:</w:t>
      </w:r>
    </w:p>
    <w:p w:rsidR="00AD2F1B" w:rsidRPr="00AD2F1B" w:rsidRDefault="00AD2F1B" w:rsidP="00AD2F1B"/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#!/bin/sh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case "$1" in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start)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cd /home/root/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/home/root/rdxserverscript2 &amp;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;;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stop)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;;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*)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exit 1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esac</w:t>
      </w:r>
    </w:p>
    <w:p w:rsidR="00AD2F1B" w:rsidRPr="00AD2F1B" w:rsidRDefault="00AD2F1B" w:rsidP="00AD2F1B">
      <w:pPr>
        <w:rPr>
          <w:lang w:val="en-US"/>
        </w:rPr>
      </w:pP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ab/>
        <w:t>4. Зарегистрировать скрипт rdxserverscript1: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&gt;update-rc.d rdxserverscript1 defaults 99</w:t>
      </w:r>
    </w:p>
    <w:p w:rsidR="00AD2F1B" w:rsidRPr="00AD2F1B" w:rsidRDefault="00AD2F1B" w:rsidP="00AD2F1B">
      <w:r w:rsidRPr="00AD2F1B">
        <w:rPr>
          <w:lang w:val="en-US"/>
        </w:rPr>
        <w:tab/>
      </w:r>
      <w:r w:rsidRPr="00AD2F1B">
        <w:t>5. Перейти в каталог /</w:t>
      </w:r>
      <w:r w:rsidRPr="00AD2F1B">
        <w:rPr>
          <w:lang w:val="en-US"/>
        </w:rPr>
        <w:t>home</w:t>
      </w:r>
      <w:r w:rsidRPr="00AD2F1B">
        <w:t>/</w:t>
      </w:r>
      <w:r w:rsidRPr="00AD2F1B">
        <w:rPr>
          <w:lang w:val="en-US"/>
        </w:rPr>
        <w:t>root</w:t>
      </w:r>
      <w:r w:rsidRPr="00AD2F1B">
        <w:t>/</w:t>
      </w:r>
    </w:p>
    <w:p w:rsidR="00AD2F1B" w:rsidRPr="00AD2F1B" w:rsidRDefault="00AD2F1B" w:rsidP="00AD2F1B">
      <w:r w:rsidRPr="00AD2F1B">
        <w:t>&gt;</w:t>
      </w:r>
      <w:r w:rsidRPr="00AD2F1B">
        <w:rPr>
          <w:lang w:val="en-US"/>
        </w:rPr>
        <w:t>cd</w:t>
      </w:r>
      <w:r w:rsidRPr="00AD2F1B">
        <w:t xml:space="preserve"> /</w:t>
      </w:r>
      <w:r w:rsidRPr="00AD2F1B">
        <w:rPr>
          <w:lang w:val="en-US"/>
        </w:rPr>
        <w:t>home</w:t>
      </w:r>
      <w:r w:rsidRPr="00AD2F1B">
        <w:t>/</w:t>
      </w:r>
      <w:r w:rsidRPr="00AD2F1B">
        <w:rPr>
          <w:lang w:val="en-US"/>
        </w:rPr>
        <w:t>root</w:t>
      </w:r>
      <w:r w:rsidRPr="00AD2F1B">
        <w:t>/</w:t>
      </w:r>
    </w:p>
    <w:p w:rsidR="00AD2F1B" w:rsidRPr="00AD2F1B" w:rsidRDefault="00AD2F1B" w:rsidP="00AD2F1B">
      <w:r w:rsidRPr="00AD2F1B">
        <w:tab/>
        <w:t xml:space="preserve">6. При помощи тестового редактора </w:t>
      </w:r>
      <w:r w:rsidRPr="00AD2F1B">
        <w:rPr>
          <w:lang w:val="en-US"/>
        </w:rPr>
        <w:t>vi</w:t>
      </w:r>
      <w:r w:rsidRPr="00AD2F1B">
        <w:t xml:space="preserve"> создать скрипт </w:t>
      </w:r>
      <w:r w:rsidRPr="00AD2F1B">
        <w:rPr>
          <w:lang w:val="en-US"/>
        </w:rPr>
        <w:t>rdxserverscript</w:t>
      </w:r>
      <w:r w:rsidRPr="00AD2F1B">
        <w:t>2</w:t>
      </w:r>
    </w:p>
    <w:p w:rsidR="00AD2F1B" w:rsidRPr="00AD2F1B" w:rsidRDefault="00AD2F1B" w:rsidP="00AD2F1B">
      <w:r w:rsidRPr="00AD2F1B">
        <w:t>&gt;</w:t>
      </w:r>
      <w:r w:rsidRPr="00AD2F1B">
        <w:rPr>
          <w:lang w:val="en-US"/>
        </w:rPr>
        <w:t>vi</w:t>
      </w:r>
      <w:r w:rsidRPr="00AD2F1B">
        <w:t xml:space="preserve"> </w:t>
      </w:r>
      <w:r w:rsidRPr="00AD2F1B">
        <w:rPr>
          <w:lang w:val="en-US"/>
        </w:rPr>
        <w:t>rdxserverscript</w:t>
      </w:r>
      <w:r w:rsidRPr="00AD2F1B">
        <w:t>2</w:t>
      </w:r>
    </w:p>
    <w:p w:rsidR="00AD2F1B" w:rsidRPr="00AD2F1B" w:rsidRDefault="00AD2F1B" w:rsidP="00AD2F1B">
      <w:r w:rsidRPr="00AD2F1B">
        <w:tab/>
        <w:t>7. Скрипт должен иметь следующее содержание:</w:t>
      </w:r>
    </w:p>
    <w:p w:rsidR="00AD2F1B" w:rsidRPr="00AD2F1B" w:rsidRDefault="00AD2F1B" w:rsidP="00AD2F1B"/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while (true)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do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/home/root/RdxServer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case $? in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0)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exit 0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;;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2)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cp /tmp/kotmi_rdx/*.bin /home/root/configurations/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cp /tmp/kotmi_rdx/*.xml /home/root/configurations/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cp /tmp/kotmi_rdx/lib* /home/root/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cp /tmp/kotmi_rdx/RdxServer /home/root/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;;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*)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     ;;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 esac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 xml:space="preserve">    sleep 1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done</w:t>
      </w:r>
    </w:p>
    <w:p w:rsidR="00AD2F1B" w:rsidRPr="00AD2F1B" w:rsidRDefault="00AD2F1B" w:rsidP="00AD2F1B">
      <w:pPr>
        <w:rPr>
          <w:lang w:val="en-US"/>
        </w:rPr>
      </w:pP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ab/>
        <w:t>8. Сделать запускаемыми файлы rdxserverscript1, rdxserverscript2, RdxServer, libScd*, libRdx*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&gt;chmod +x rdxserverscript1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...</w:t>
      </w:r>
    </w:p>
    <w:p w:rsidR="00AD2F1B" w:rsidRPr="00AD2F1B" w:rsidRDefault="00AD2F1B" w:rsidP="00AD2F1B">
      <w:pPr>
        <w:rPr>
          <w:lang w:val="en-US"/>
        </w:rPr>
      </w:pP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10. Установить время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&gt;date -s "YYMMDDHHMM"</w:t>
      </w:r>
    </w:p>
    <w:p w:rsidR="00AD2F1B" w:rsidRPr="00AD2F1B" w:rsidRDefault="00AD2F1B" w:rsidP="00AD2F1B">
      <w:r w:rsidRPr="00AD2F1B">
        <w:t xml:space="preserve">("1802121406" = </w:t>
      </w:r>
      <w:r w:rsidRPr="00AD2F1B">
        <w:rPr>
          <w:lang w:val="en-US"/>
        </w:rPr>
        <w:t>Mon</w:t>
      </w:r>
      <w:r w:rsidRPr="00AD2F1B">
        <w:t xml:space="preserve"> </w:t>
      </w:r>
      <w:r w:rsidRPr="00AD2F1B">
        <w:rPr>
          <w:lang w:val="en-US"/>
        </w:rPr>
        <w:t>Feb</w:t>
      </w:r>
      <w:r w:rsidRPr="00AD2F1B">
        <w:t xml:space="preserve"> 12 14:06 : 00 </w:t>
      </w:r>
      <w:r w:rsidRPr="00AD2F1B">
        <w:rPr>
          <w:lang w:val="en-US"/>
        </w:rPr>
        <w:t>UTC</w:t>
      </w:r>
      <w:r w:rsidRPr="00AD2F1B">
        <w:t xml:space="preserve"> 2018)</w:t>
      </w:r>
    </w:p>
    <w:p w:rsidR="00AD2F1B" w:rsidRPr="00AD2F1B" w:rsidRDefault="00AD2F1B" w:rsidP="00AD2F1B">
      <w:r w:rsidRPr="00AD2F1B">
        <w:t>11. установить микросхему часов</w:t>
      </w:r>
    </w:p>
    <w:p w:rsidR="00AD2F1B" w:rsidRPr="00AD2F1B" w:rsidRDefault="00AD2F1B" w:rsidP="00AD2F1B">
      <w:pPr>
        <w:rPr>
          <w:lang w:val="en-US"/>
        </w:rPr>
      </w:pPr>
      <w:r w:rsidRPr="00AD2F1B">
        <w:rPr>
          <w:lang w:val="en-US"/>
        </w:rPr>
        <w:t>&gt;hwclock -w -u</w:t>
      </w:r>
    </w:p>
    <w:p w:rsidR="003C2C5A" w:rsidRPr="003C2C5A" w:rsidRDefault="003C2C5A" w:rsidP="003C2C5A">
      <w:pPr>
        <w:pStyle w:val="affd"/>
        <w:suppressAutoHyphens/>
        <w:spacing w:before="0" w:after="200" w:line="276" w:lineRule="auto"/>
        <w:ind w:left="0" w:firstLine="0"/>
      </w:pPr>
      <w:bookmarkStart w:id="32" w:name="_GoBack"/>
      <w:bookmarkEnd w:id="32"/>
    </w:p>
    <w:sectPr w:rsidR="003C2C5A" w:rsidRPr="003C2C5A" w:rsidSect="002F1B9B">
      <w:headerReference w:type="even" r:id="rId15"/>
      <w:headerReference w:type="default" r:id="rId16"/>
      <w:footerReference w:type="default" r:id="rId17"/>
      <w:pgSz w:w="11907" w:h="16840" w:code="9"/>
      <w:pgMar w:top="1418" w:right="851" w:bottom="851" w:left="1701" w:header="340" w:footer="39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C9" w:rsidRDefault="005748C9">
      <w:pPr>
        <w:pStyle w:val="ab"/>
      </w:pPr>
      <w:r>
        <w:separator/>
      </w:r>
    </w:p>
  </w:endnote>
  <w:endnote w:type="continuationSeparator" w:id="0">
    <w:p w:rsidR="005748C9" w:rsidRDefault="005748C9">
      <w:pPr>
        <w:pStyle w:val="a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;Arial;Helvetica;s">
    <w:altName w:val="Times New Roman"/>
    <w:panose1 w:val="00000000000000000000"/>
    <w:charset w:val="00"/>
    <w:family w:val="roman"/>
    <w:notTrueType/>
    <w:pitch w:val="default"/>
  </w:font>
  <w:font w:name="monospace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D7" w:rsidRDefault="009721D7" w:rsidP="001560AD">
    <w:pPr>
      <w:pStyle w:val="a8"/>
      <w:spacing w:after="120"/>
      <w:jc w:val="right"/>
      <w:rPr>
        <w:rStyle w:val="a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D7" w:rsidRDefault="009721D7" w:rsidP="001560AD">
    <w:pPr>
      <w:pStyle w:val="a8"/>
      <w:spacing w:after="120"/>
      <w:jc w:val="right"/>
      <w:rPr>
        <w:rStyle w:val="a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C9" w:rsidRDefault="005748C9">
      <w:pPr>
        <w:pStyle w:val="ab"/>
      </w:pPr>
      <w:r>
        <w:separator/>
      </w:r>
    </w:p>
  </w:footnote>
  <w:footnote w:type="continuationSeparator" w:id="0">
    <w:p w:rsidR="005748C9" w:rsidRDefault="005748C9">
      <w:pPr>
        <w:pStyle w:val="a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D7" w:rsidRDefault="00B56FC0">
    <w:pPr>
      <w:pStyle w:val="a7"/>
      <w:spacing w:before="0"/>
      <w:ind w:firstLine="1134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-54pt;margin-top:356.55pt;width:44.45pt;height:425.65pt;z-index:251656704" filled="f" stroked="f">
          <v:textbox style="mso-next-textbox:#_x0000_s2075">
            <w:txbxContent>
              <w:tbl>
                <w:tblPr>
                  <w:tblW w:w="0" w:type="auto"/>
                  <w:tblInd w:w="10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284"/>
                  <w:gridCol w:w="401"/>
                </w:tblGrid>
                <w:tr w:rsidR="009721D7">
                  <w:trPr>
                    <w:cantSplit/>
                    <w:trHeight w:val="1985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9721D7" w:rsidRDefault="009721D7">
                      <w:pPr>
                        <w:pStyle w:val="a8"/>
                        <w:spacing w:before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Подп. и дата</w:t>
                      </w:r>
                    </w:p>
                  </w:tc>
                  <w:tc>
                    <w:tcPr>
                      <w:tcW w:w="401" w:type="dxa"/>
                    </w:tcPr>
                    <w:p w:rsidR="009721D7" w:rsidRDefault="009721D7">
                      <w:pPr>
                        <w:spacing w:before="0"/>
                        <w:ind w:firstLine="0"/>
                      </w:pPr>
                    </w:p>
                  </w:tc>
                </w:tr>
                <w:tr w:rsidR="009721D7">
                  <w:trPr>
                    <w:cantSplit/>
                    <w:trHeight w:val="1418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9721D7" w:rsidRDefault="009721D7">
                      <w:pPr>
                        <w:pStyle w:val="a8"/>
                        <w:spacing w:before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Инв.№ дубл.</w:t>
                      </w:r>
                    </w:p>
                  </w:tc>
                  <w:tc>
                    <w:tcPr>
                      <w:tcW w:w="401" w:type="dxa"/>
                    </w:tcPr>
                    <w:p w:rsidR="009721D7" w:rsidRDefault="009721D7">
                      <w:pPr>
                        <w:spacing w:before="0"/>
                        <w:ind w:firstLine="0"/>
                      </w:pPr>
                    </w:p>
                  </w:tc>
                </w:tr>
                <w:tr w:rsidR="009721D7">
                  <w:trPr>
                    <w:cantSplit/>
                    <w:trHeight w:val="1418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9721D7" w:rsidRDefault="009721D7">
                      <w:pPr>
                        <w:pStyle w:val="a8"/>
                        <w:spacing w:before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Взам. инв. №</w:t>
                      </w:r>
                    </w:p>
                  </w:tc>
                  <w:tc>
                    <w:tcPr>
                      <w:tcW w:w="401" w:type="dxa"/>
                    </w:tcPr>
                    <w:p w:rsidR="009721D7" w:rsidRDefault="009721D7">
                      <w:pPr>
                        <w:spacing w:before="0"/>
                        <w:ind w:firstLine="0"/>
                      </w:pPr>
                    </w:p>
                  </w:tc>
                </w:tr>
                <w:tr w:rsidR="009721D7">
                  <w:trPr>
                    <w:cantSplit/>
                    <w:trHeight w:val="1985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9721D7" w:rsidRDefault="009721D7">
                      <w:pPr>
                        <w:pStyle w:val="a8"/>
                        <w:spacing w:before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Подп. и дата</w:t>
                      </w:r>
                    </w:p>
                  </w:tc>
                  <w:tc>
                    <w:tcPr>
                      <w:tcW w:w="401" w:type="dxa"/>
                    </w:tcPr>
                    <w:p w:rsidR="009721D7" w:rsidRDefault="009721D7">
                      <w:pPr>
                        <w:spacing w:before="0"/>
                        <w:ind w:firstLine="0"/>
                      </w:pPr>
                    </w:p>
                  </w:tc>
                </w:tr>
                <w:tr w:rsidR="009721D7">
                  <w:trPr>
                    <w:cantSplit/>
                    <w:trHeight w:val="1418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9721D7" w:rsidRDefault="009721D7">
                      <w:pPr>
                        <w:pStyle w:val="a8"/>
                        <w:spacing w:before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Инв.№ подл.</w:t>
                      </w:r>
                    </w:p>
                  </w:tc>
                  <w:tc>
                    <w:tcPr>
                      <w:tcW w:w="401" w:type="dxa"/>
                    </w:tcPr>
                    <w:p w:rsidR="009721D7" w:rsidRDefault="009721D7">
                      <w:pPr>
                        <w:spacing w:before="0"/>
                        <w:ind w:firstLine="0"/>
                      </w:pPr>
                    </w:p>
                  </w:tc>
                </w:tr>
              </w:tbl>
              <w:p w:rsidR="009721D7" w:rsidRDefault="009721D7">
                <w:pPr>
                  <w:spacing w:before="0"/>
                  <w:ind w:firstLine="0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D7" w:rsidRDefault="009721D7" w:rsidP="001560AD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1D7" w:rsidRDefault="009721D7">
    <w:pPr>
      <w:pStyle w:val="a7"/>
      <w:spacing w:before="0"/>
      <w:rPr>
        <w:sz w:val="28"/>
      </w:rPr>
    </w:pPr>
    <w:r>
      <w:rPr>
        <w:rStyle w:val="ae"/>
        <w:sz w:val="28"/>
      </w:rPr>
      <w:fldChar w:fldCharType="begin"/>
    </w:r>
    <w:r>
      <w:rPr>
        <w:rStyle w:val="ae"/>
        <w:sz w:val="28"/>
      </w:rPr>
      <w:instrText xml:space="preserve"> PAGE </w:instrText>
    </w:r>
    <w:r>
      <w:rPr>
        <w:rStyle w:val="ae"/>
        <w:sz w:val="28"/>
      </w:rPr>
      <w:fldChar w:fldCharType="separate"/>
    </w:r>
    <w:r w:rsidR="00B56FC0">
      <w:rPr>
        <w:rStyle w:val="ae"/>
        <w:noProof/>
        <w:sz w:val="28"/>
      </w:rPr>
      <w:t>28</w:t>
    </w:r>
    <w:r>
      <w:rPr>
        <w:rStyle w:val="ae"/>
        <w:sz w:val="28"/>
      </w:rPr>
      <w:fldChar w:fldCharType="end"/>
    </w:r>
  </w:p>
  <w:p w:rsidR="009721D7" w:rsidRDefault="00B56FC0">
    <w:pPr>
      <w:pStyle w:val="a7"/>
      <w:spacing w:before="0"/>
      <w:rPr>
        <w:sz w:val="28"/>
        <w:lang w:val="en-US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left:0;text-align:left;margin-left:39.95pt;margin-top:347.95pt;width:44.45pt;height:434.4pt;z-index:251658752;mso-position-horizontal-relative:page;mso-position-vertical-relative:page" filled="f" stroked="f">
          <v:textbox style="mso-next-textbox:#_x0000_s2078">
            <w:txbxContent>
              <w:tbl>
                <w:tblPr>
                  <w:tblW w:w="0" w:type="auto"/>
                  <w:tblInd w:w="10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284"/>
                  <w:gridCol w:w="401"/>
                </w:tblGrid>
                <w:tr w:rsidR="009721D7">
                  <w:trPr>
                    <w:cantSplit/>
                    <w:trHeight w:val="1985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9721D7" w:rsidRDefault="009721D7">
                      <w:pPr>
                        <w:pStyle w:val="a8"/>
                        <w:spacing w:before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Подп. и дата</w:t>
                      </w:r>
                    </w:p>
                  </w:tc>
                  <w:tc>
                    <w:tcPr>
                      <w:tcW w:w="401" w:type="dxa"/>
                    </w:tcPr>
                    <w:p w:rsidR="009721D7" w:rsidRDefault="009721D7">
                      <w:pPr>
                        <w:spacing w:before="0"/>
                      </w:pPr>
                    </w:p>
                  </w:tc>
                </w:tr>
                <w:tr w:rsidR="009721D7">
                  <w:trPr>
                    <w:cantSplit/>
                    <w:trHeight w:val="1418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9721D7" w:rsidRDefault="009721D7">
                      <w:pPr>
                        <w:pStyle w:val="a8"/>
                        <w:spacing w:before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Инв.№ дубл.</w:t>
                      </w:r>
                    </w:p>
                  </w:tc>
                  <w:tc>
                    <w:tcPr>
                      <w:tcW w:w="401" w:type="dxa"/>
                    </w:tcPr>
                    <w:p w:rsidR="009721D7" w:rsidRDefault="009721D7">
                      <w:pPr>
                        <w:spacing w:before="0"/>
                      </w:pPr>
                    </w:p>
                  </w:tc>
                </w:tr>
                <w:tr w:rsidR="009721D7">
                  <w:trPr>
                    <w:cantSplit/>
                    <w:trHeight w:val="1418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9721D7" w:rsidRDefault="009721D7">
                      <w:pPr>
                        <w:pStyle w:val="a8"/>
                        <w:spacing w:before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Взам. инв. №</w:t>
                      </w:r>
                    </w:p>
                  </w:tc>
                  <w:tc>
                    <w:tcPr>
                      <w:tcW w:w="401" w:type="dxa"/>
                    </w:tcPr>
                    <w:p w:rsidR="009721D7" w:rsidRDefault="009721D7">
                      <w:pPr>
                        <w:spacing w:before="0"/>
                      </w:pPr>
                    </w:p>
                  </w:tc>
                </w:tr>
                <w:tr w:rsidR="009721D7">
                  <w:trPr>
                    <w:cantSplit/>
                    <w:trHeight w:val="1985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9721D7" w:rsidRDefault="009721D7">
                      <w:pPr>
                        <w:pStyle w:val="a8"/>
                        <w:spacing w:before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Подп. и дата</w:t>
                      </w:r>
                    </w:p>
                  </w:tc>
                  <w:tc>
                    <w:tcPr>
                      <w:tcW w:w="401" w:type="dxa"/>
                    </w:tcPr>
                    <w:p w:rsidR="009721D7" w:rsidRDefault="009721D7">
                      <w:pPr>
                        <w:spacing w:before="0"/>
                      </w:pPr>
                    </w:p>
                  </w:tc>
                </w:tr>
                <w:tr w:rsidR="009721D7">
                  <w:trPr>
                    <w:cantSplit/>
                    <w:trHeight w:val="1418"/>
                  </w:trPr>
                  <w:tc>
                    <w:tcPr>
                      <w:tcW w:w="284" w:type="dxa"/>
                      <w:textDirection w:val="btLr"/>
                      <w:vAlign w:val="center"/>
                    </w:tcPr>
                    <w:p w:rsidR="009721D7" w:rsidRDefault="009721D7">
                      <w:pPr>
                        <w:pStyle w:val="a8"/>
                        <w:spacing w:before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Инв.№ подл.</w:t>
                      </w:r>
                    </w:p>
                  </w:tc>
                  <w:tc>
                    <w:tcPr>
                      <w:tcW w:w="401" w:type="dxa"/>
                    </w:tcPr>
                    <w:p w:rsidR="009721D7" w:rsidRDefault="009721D7">
                      <w:pPr>
                        <w:spacing w:before="0"/>
                      </w:pPr>
                    </w:p>
                  </w:tc>
                </w:tr>
              </w:tbl>
              <w:p w:rsidR="009721D7" w:rsidRDefault="009721D7">
                <w:pPr>
                  <w:spacing w:before="0"/>
                </w:pPr>
              </w:p>
            </w:txbxContent>
          </v:textbox>
          <w10:wrap anchorx="page" anchory="page"/>
        </v:shape>
      </w:pict>
    </w:r>
    <w:r w:rsidR="009721D7" w:rsidRPr="00E81FC9">
      <w:rPr>
        <w:noProof/>
        <w:sz w:val="28"/>
      </w:rPr>
      <w:t>ЯКШГ.00067-01 91 01-03</w:t>
    </w:r>
    <w:r w:rsidR="009721D7">
      <w:rPr>
        <w:sz w:val="28"/>
      </w:rPr>
      <w:t xml:space="preserve"> 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9216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07" w:hanging="283"/>
      </w:pPr>
      <w:rPr>
        <w:rFonts w:ascii="Symbol" w:eastAsia="Times New Roman" w:hAnsi="Symbol" w:cs="Symbol"/>
        <w:b/>
        <w:bCs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eastAsia="Times New Roman" w:hAnsi="Symbol" w:cs="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eastAsia="Times New Roman" w:hAnsi="Symbol" w:cs="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eastAsia="Times New Roman" w:hAnsi="Symbol" w:cs="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eastAsia="Times New Roman" w:hAnsi="Symbol" w:cs="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eastAsia="Times New Roman" w:hAnsi="Symbol" w:cs="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eastAsia="Times New Roman" w:hAnsi="Symbol" w:cs="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eastAsia="Times New Roman" w:hAnsi="Symbol" w:cs="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eastAsia="Times New Roman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lang w:val="en-U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  <w:lang w:val="en-US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lang w:val="en-US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lang w:val="en-US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  <w:lang w:val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  <w:lang w:val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  <w:lang w:val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  <w:lang w:val="en-US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  <w:lang w:val="en-US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  <w:lang w:val="en-US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</w:abstractNum>
  <w:abstractNum w:abstractNumId="20" w15:restartNumberingAfterBreak="0">
    <w:nsid w:val="00000044"/>
    <w:multiLevelType w:val="multilevel"/>
    <w:tmpl w:val="00000044"/>
    <w:name w:val="WWNum6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 w15:restartNumberingAfterBreak="0">
    <w:nsid w:val="0000005C"/>
    <w:multiLevelType w:val="multilevel"/>
    <w:tmpl w:val="0000005C"/>
    <w:name w:val="WWNum9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 w15:restartNumberingAfterBreak="0">
    <w:nsid w:val="01072508"/>
    <w:multiLevelType w:val="hybridMultilevel"/>
    <w:tmpl w:val="9D5A248E"/>
    <w:lvl w:ilvl="0" w:tplc="BA26C382">
      <w:numFmt w:val="bullet"/>
      <w:pStyle w:val="-2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13525E26"/>
    <w:multiLevelType w:val="hybridMultilevel"/>
    <w:tmpl w:val="2D06B9D4"/>
    <w:lvl w:ilvl="0" w:tplc="D0B8AC6C">
      <w:start w:val="1"/>
      <w:numFmt w:val="bullet"/>
      <w:pStyle w:val="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069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54B44"/>
    <w:multiLevelType w:val="singleLevel"/>
    <w:tmpl w:val="6C12647C"/>
    <w:lvl w:ilvl="0">
      <w:start w:val="1"/>
      <w:numFmt w:val="bullet"/>
      <w:pStyle w:val="a0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25" w15:restartNumberingAfterBreak="0">
    <w:nsid w:val="527054C2"/>
    <w:multiLevelType w:val="singleLevel"/>
    <w:tmpl w:val="D63C58EE"/>
    <w:lvl w:ilvl="0">
      <w:start w:val="1"/>
      <w:numFmt w:val="bullet"/>
      <w:pStyle w:val="-"/>
      <w:lvlText w:val="−"/>
      <w:lvlJc w:val="left"/>
      <w:pPr>
        <w:tabs>
          <w:tab w:val="num" w:pos="1080"/>
        </w:tabs>
        <w:ind w:left="0" w:firstLine="720"/>
      </w:pPr>
      <w:rPr>
        <w:rFonts w:ascii="Tahoma" w:hAnsi="Tahoma" w:hint="default"/>
      </w:rPr>
    </w:lvl>
  </w:abstractNum>
  <w:abstractNum w:abstractNumId="26" w15:restartNumberingAfterBreak="0">
    <w:nsid w:val="57615A54"/>
    <w:multiLevelType w:val="multilevel"/>
    <w:tmpl w:val="248C95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7" w15:restartNumberingAfterBreak="0">
    <w:nsid w:val="57814A93"/>
    <w:multiLevelType w:val="hybridMultilevel"/>
    <w:tmpl w:val="5BAC4B48"/>
    <w:lvl w:ilvl="0" w:tplc="86ACEF84">
      <w:start w:val="1"/>
      <w:numFmt w:val="bullet"/>
      <w:pStyle w:val="a1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13E4DC0"/>
    <w:multiLevelType w:val="multilevel"/>
    <w:tmpl w:val="CE04EE66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72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720"/>
      </w:pPr>
      <w:rPr>
        <w:rFonts w:hint="default"/>
      </w:rPr>
    </w:lvl>
  </w:abstractNum>
  <w:abstractNum w:abstractNumId="29" w15:restartNumberingAfterBreak="0">
    <w:nsid w:val="68752E04"/>
    <w:multiLevelType w:val="multilevel"/>
    <w:tmpl w:val="F3A251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0" w15:restartNumberingAfterBreak="0">
    <w:nsid w:val="7969070D"/>
    <w:multiLevelType w:val="hybridMultilevel"/>
    <w:tmpl w:val="6966CD36"/>
    <w:lvl w:ilvl="0" w:tplc="BDF05666">
      <w:numFmt w:val="bullet"/>
      <w:pStyle w:val="a2"/>
      <w:lvlText w:val="-"/>
      <w:lvlJc w:val="left"/>
      <w:pPr>
        <w:tabs>
          <w:tab w:val="num" w:pos="2105"/>
        </w:tabs>
        <w:ind w:left="21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8"/>
  </w:num>
  <w:num w:numId="4">
    <w:abstractNumId w:val="25"/>
  </w:num>
  <w:num w:numId="5">
    <w:abstractNumId w:val="23"/>
  </w:num>
  <w:num w:numId="6">
    <w:abstractNumId w:val="22"/>
  </w:num>
  <w:num w:numId="7">
    <w:abstractNumId w:val="30"/>
  </w:num>
  <w:num w:numId="8">
    <w:abstractNumId w:val="27"/>
  </w:num>
  <w:num w:numId="9">
    <w:abstractNumId w:val="29"/>
  </w:num>
  <w:num w:numId="10">
    <w:abstractNumId w:val="26"/>
  </w:num>
  <w:num w:numId="11">
    <w:abstractNumId w:val="2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defaultTabStop w:val="720"/>
  <w:autoHyphenation/>
  <w:hyphenationZone w:val="357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3432" fillcolor="none" strokecolor="none [2415]">
      <v:fill color="none" color2="fill darken(220)" rotate="t" method="linear sigma" focus="50%" type="gradient"/>
      <v:stroke color="none [241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F0"/>
    <w:rsid w:val="000061A6"/>
    <w:rsid w:val="00010A55"/>
    <w:rsid w:val="0001586E"/>
    <w:rsid w:val="0002296C"/>
    <w:rsid w:val="00022ED1"/>
    <w:rsid w:val="000247CE"/>
    <w:rsid w:val="00024AAC"/>
    <w:rsid w:val="00026FE2"/>
    <w:rsid w:val="000308F4"/>
    <w:rsid w:val="00033779"/>
    <w:rsid w:val="00033DE6"/>
    <w:rsid w:val="000340F6"/>
    <w:rsid w:val="00034893"/>
    <w:rsid w:val="00036E7F"/>
    <w:rsid w:val="0003743D"/>
    <w:rsid w:val="00037B28"/>
    <w:rsid w:val="00037F47"/>
    <w:rsid w:val="00042600"/>
    <w:rsid w:val="00044002"/>
    <w:rsid w:val="000456D6"/>
    <w:rsid w:val="000505ED"/>
    <w:rsid w:val="00051466"/>
    <w:rsid w:val="000522E3"/>
    <w:rsid w:val="00053A0D"/>
    <w:rsid w:val="000546B1"/>
    <w:rsid w:val="00057517"/>
    <w:rsid w:val="00060FE0"/>
    <w:rsid w:val="00063FAF"/>
    <w:rsid w:val="000654A5"/>
    <w:rsid w:val="00065D7A"/>
    <w:rsid w:val="00066692"/>
    <w:rsid w:val="00066F34"/>
    <w:rsid w:val="00070648"/>
    <w:rsid w:val="00070AA8"/>
    <w:rsid w:val="000753DB"/>
    <w:rsid w:val="00075C17"/>
    <w:rsid w:val="00080DDB"/>
    <w:rsid w:val="00083C10"/>
    <w:rsid w:val="00085035"/>
    <w:rsid w:val="00086192"/>
    <w:rsid w:val="0009213E"/>
    <w:rsid w:val="0009307A"/>
    <w:rsid w:val="0009457E"/>
    <w:rsid w:val="00097EDB"/>
    <w:rsid w:val="000A3E8E"/>
    <w:rsid w:val="000A4930"/>
    <w:rsid w:val="000A5E2B"/>
    <w:rsid w:val="000A6C80"/>
    <w:rsid w:val="000B03CD"/>
    <w:rsid w:val="000B31A6"/>
    <w:rsid w:val="000B4FE3"/>
    <w:rsid w:val="000C1E0E"/>
    <w:rsid w:val="000C4690"/>
    <w:rsid w:val="000C49F7"/>
    <w:rsid w:val="000C5030"/>
    <w:rsid w:val="000D3807"/>
    <w:rsid w:val="000D4665"/>
    <w:rsid w:val="000D4920"/>
    <w:rsid w:val="000D7A90"/>
    <w:rsid w:val="000E1780"/>
    <w:rsid w:val="000E4764"/>
    <w:rsid w:val="000E5A08"/>
    <w:rsid w:val="000F079E"/>
    <w:rsid w:val="000F4A99"/>
    <w:rsid w:val="000F7AB8"/>
    <w:rsid w:val="001014A3"/>
    <w:rsid w:val="00102F99"/>
    <w:rsid w:val="00103625"/>
    <w:rsid w:val="00105E30"/>
    <w:rsid w:val="00106A23"/>
    <w:rsid w:val="00106BE4"/>
    <w:rsid w:val="001119E3"/>
    <w:rsid w:val="00113329"/>
    <w:rsid w:val="00115380"/>
    <w:rsid w:val="001161E6"/>
    <w:rsid w:val="00116BAC"/>
    <w:rsid w:val="00121E58"/>
    <w:rsid w:val="00127EC2"/>
    <w:rsid w:val="001306BA"/>
    <w:rsid w:val="0013156B"/>
    <w:rsid w:val="00131742"/>
    <w:rsid w:val="00131B24"/>
    <w:rsid w:val="00133732"/>
    <w:rsid w:val="00137A4C"/>
    <w:rsid w:val="001411AE"/>
    <w:rsid w:val="00142B14"/>
    <w:rsid w:val="00150B42"/>
    <w:rsid w:val="0015586B"/>
    <w:rsid w:val="001560AD"/>
    <w:rsid w:val="00156A6A"/>
    <w:rsid w:val="001652EB"/>
    <w:rsid w:val="0017225C"/>
    <w:rsid w:val="001756BA"/>
    <w:rsid w:val="00176A43"/>
    <w:rsid w:val="00180B01"/>
    <w:rsid w:val="00183B8F"/>
    <w:rsid w:val="001854E9"/>
    <w:rsid w:val="001929E1"/>
    <w:rsid w:val="00193DD5"/>
    <w:rsid w:val="00195112"/>
    <w:rsid w:val="00196D28"/>
    <w:rsid w:val="001A2B9F"/>
    <w:rsid w:val="001A2FBD"/>
    <w:rsid w:val="001A6806"/>
    <w:rsid w:val="001B0B2F"/>
    <w:rsid w:val="001B4321"/>
    <w:rsid w:val="001B512E"/>
    <w:rsid w:val="001B70CE"/>
    <w:rsid w:val="001B79CF"/>
    <w:rsid w:val="001C0A64"/>
    <w:rsid w:val="001C2FFF"/>
    <w:rsid w:val="001C3360"/>
    <w:rsid w:val="001C40B2"/>
    <w:rsid w:val="001C660C"/>
    <w:rsid w:val="001C6EEE"/>
    <w:rsid w:val="001D04BC"/>
    <w:rsid w:val="001D55F0"/>
    <w:rsid w:val="001E09E7"/>
    <w:rsid w:val="001E0A0A"/>
    <w:rsid w:val="001E1111"/>
    <w:rsid w:val="001E7174"/>
    <w:rsid w:val="001F1CC6"/>
    <w:rsid w:val="00202A34"/>
    <w:rsid w:val="002103FA"/>
    <w:rsid w:val="002133DA"/>
    <w:rsid w:val="002152B0"/>
    <w:rsid w:val="00216059"/>
    <w:rsid w:val="0021708D"/>
    <w:rsid w:val="00226C98"/>
    <w:rsid w:val="002277DA"/>
    <w:rsid w:val="00233A07"/>
    <w:rsid w:val="00235BCB"/>
    <w:rsid w:val="00247A82"/>
    <w:rsid w:val="00250E39"/>
    <w:rsid w:val="00256352"/>
    <w:rsid w:val="002609C1"/>
    <w:rsid w:val="002639F8"/>
    <w:rsid w:val="002650C8"/>
    <w:rsid w:val="002654DB"/>
    <w:rsid w:val="00266797"/>
    <w:rsid w:val="0027289E"/>
    <w:rsid w:val="002734B5"/>
    <w:rsid w:val="00276133"/>
    <w:rsid w:val="00277F2C"/>
    <w:rsid w:val="00281AC5"/>
    <w:rsid w:val="00283919"/>
    <w:rsid w:val="00284C55"/>
    <w:rsid w:val="002867FD"/>
    <w:rsid w:val="00286C8D"/>
    <w:rsid w:val="0029124F"/>
    <w:rsid w:val="0029168C"/>
    <w:rsid w:val="002937DD"/>
    <w:rsid w:val="002939F6"/>
    <w:rsid w:val="002940BC"/>
    <w:rsid w:val="00296195"/>
    <w:rsid w:val="00296393"/>
    <w:rsid w:val="002A1483"/>
    <w:rsid w:val="002A7F2D"/>
    <w:rsid w:val="002B224A"/>
    <w:rsid w:val="002B3D95"/>
    <w:rsid w:val="002B487B"/>
    <w:rsid w:val="002B4B61"/>
    <w:rsid w:val="002B78F4"/>
    <w:rsid w:val="002C45FA"/>
    <w:rsid w:val="002C6BB3"/>
    <w:rsid w:val="002D0736"/>
    <w:rsid w:val="002D1001"/>
    <w:rsid w:val="002D13AA"/>
    <w:rsid w:val="002D36B0"/>
    <w:rsid w:val="002D7689"/>
    <w:rsid w:val="002E0033"/>
    <w:rsid w:val="002E30A2"/>
    <w:rsid w:val="002E5EF1"/>
    <w:rsid w:val="002E600A"/>
    <w:rsid w:val="002E72DE"/>
    <w:rsid w:val="002F1B9B"/>
    <w:rsid w:val="002F231D"/>
    <w:rsid w:val="002F5389"/>
    <w:rsid w:val="002F6999"/>
    <w:rsid w:val="003008BB"/>
    <w:rsid w:val="00304AFC"/>
    <w:rsid w:val="00304D0C"/>
    <w:rsid w:val="00311199"/>
    <w:rsid w:val="00313F93"/>
    <w:rsid w:val="00315C44"/>
    <w:rsid w:val="00316CE1"/>
    <w:rsid w:val="00317A49"/>
    <w:rsid w:val="00317BD0"/>
    <w:rsid w:val="00327776"/>
    <w:rsid w:val="00333F45"/>
    <w:rsid w:val="00334E68"/>
    <w:rsid w:val="0033538C"/>
    <w:rsid w:val="0034044E"/>
    <w:rsid w:val="00340EC2"/>
    <w:rsid w:val="00341BCB"/>
    <w:rsid w:val="00343381"/>
    <w:rsid w:val="003440C4"/>
    <w:rsid w:val="00350258"/>
    <w:rsid w:val="00353F86"/>
    <w:rsid w:val="00354D7D"/>
    <w:rsid w:val="0035597A"/>
    <w:rsid w:val="00356CB3"/>
    <w:rsid w:val="003575ED"/>
    <w:rsid w:val="00361124"/>
    <w:rsid w:val="0037106C"/>
    <w:rsid w:val="00371906"/>
    <w:rsid w:val="0037196C"/>
    <w:rsid w:val="00372471"/>
    <w:rsid w:val="00375602"/>
    <w:rsid w:val="00376749"/>
    <w:rsid w:val="00380A98"/>
    <w:rsid w:val="003842AE"/>
    <w:rsid w:val="003848CD"/>
    <w:rsid w:val="0038702E"/>
    <w:rsid w:val="00391D06"/>
    <w:rsid w:val="0039370D"/>
    <w:rsid w:val="003961B0"/>
    <w:rsid w:val="003A3A8A"/>
    <w:rsid w:val="003A3CA3"/>
    <w:rsid w:val="003A4730"/>
    <w:rsid w:val="003B4615"/>
    <w:rsid w:val="003B6F2F"/>
    <w:rsid w:val="003C1225"/>
    <w:rsid w:val="003C19C7"/>
    <w:rsid w:val="003C215B"/>
    <w:rsid w:val="003C2471"/>
    <w:rsid w:val="003C2BE5"/>
    <w:rsid w:val="003C2C5A"/>
    <w:rsid w:val="003C330B"/>
    <w:rsid w:val="003C4CDE"/>
    <w:rsid w:val="003C672E"/>
    <w:rsid w:val="003C6CEA"/>
    <w:rsid w:val="003C7931"/>
    <w:rsid w:val="003D0A20"/>
    <w:rsid w:val="003D0BE5"/>
    <w:rsid w:val="003D1511"/>
    <w:rsid w:val="003D1ECB"/>
    <w:rsid w:val="003D42A9"/>
    <w:rsid w:val="003D4350"/>
    <w:rsid w:val="003E2416"/>
    <w:rsid w:val="003E3489"/>
    <w:rsid w:val="003E42DC"/>
    <w:rsid w:val="003E4AE8"/>
    <w:rsid w:val="003E680E"/>
    <w:rsid w:val="003E6FD3"/>
    <w:rsid w:val="003F001C"/>
    <w:rsid w:val="003F04F1"/>
    <w:rsid w:val="003F1980"/>
    <w:rsid w:val="003F36C6"/>
    <w:rsid w:val="003F5075"/>
    <w:rsid w:val="003F6895"/>
    <w:rsid w:val="004034FB"/>
    <w:rsid w:val="004046DA"/>
    <w:rsid w:val="00406FFC"/>
    <w:rsid w:val="00411BE0"/>
    <w:rsid w:val="00411CAF"/>
    <w:rsid w:val="00412590"/>
    <w:rsid w:val="0041688A"/>
    <w:rsid w:val="0042082F"/>
    <w:rsid w:val="00424B3B"/>
    <w:rsid w:val="00425B5B"/>
    <w:rsid w:val="00440481"/>
    <w:rsid w:val="004418AE"/>
    <w:rsid w:val="00453281"/>
    <w:rsid w:val="004543FF"/>
    <w:rsid w:val="0045712F"/>
    <w:rsid w:val="00457FF6"/>
    <w:rsid w:val="00470DD8"/>
    <w:rsid w:val="00472065"/>
    <w:rsid w:val="0047702D"/>
    <w:rsid w:val="00477127"/>
    <w:rsid w:val="0048553E"/>
    <w:rsid w:val="00485CEC"/>
    <w:rsid w:val="00486269"/>
    <w:rsid w:val="004A0DE6"/>
    <w:rsid w:val="004A41C6"/>
    <w:rsid w:val="004B1EAD"/>
    <w:rsid w:val="004B400C"/>
    <w:rsid w:val="004B42A5"/>
    <w:rsid w:val="004B4884"/>
    <w:rsid w:val="004B562F"/>
    <w:rsid w:val="004B5CA2"/>
    <w:rsid w:val="004C2FFC"/>
    <w:rsid w:val="004D3E26"/>
    <w:rsid w:val="004E0183"/>
    <w:rsid w:val="004E084E"/>
    <w:rsid w:val="004E2B19"/>
    <w:rsid w:val="004E3048"/>
    <w:rsid w:val="004E4158"/>
    <w:rsid w:val="004E467A"/>
    <w:rsid w:val="004F022A"/>
    <w:rsid w:val="004F384F"/>
    <w:rsid w:val="0050025F"/>
    <w:rsid w:val="00501EF9"/>
    <w:rsid w:val="00506C49"/>
    <w:rsid w:val="005074BB"/>
    <w:rsid w:val="00512901"/>
    <w:rsid w:val="00512CFA"/>
    <w:rsid w:val="00513515"/>
    <w:rsid w:val="00514431"/>
    <w:rsid w:val="00516315"/>
    <w:rsid w:val="00520167"/>
    <w:rsid w:val="00520E65"/>
    <w:rsid w:val="00520F1E"/>
    <w:rsid w:val="005227BC"/>
    <w:rsid w:val="0052357A"/>
    <w:rsid w:val="0052465D"/>
    <w:rsid w:val="0052495F"/>
    <w:rsid w:val="00524DF7"/>
    <w:rsid w:val="005251F6"/>
    <w:rsid w:val="005256FA"/>
    <w:rsid w:val="00526983"/>
    <w:rsid w:val="00526EEA"/>
    <w:rsid w:val="0052729E"/>
    <w:rsid w:val="005303E2"/>
    <w:rsid w:val="00530B6B"/>
    <w:rsid w:val="00533754"/>
    <w:rsid w:val="005364A8"/>
    <w:rsid w:val="005369AC"/>
    <w:rsid w:val="00536A4A"/>
    <w:rsid w:val="00536FA6"/>
    <w:rsid w:val="00541E95"/>
    <w:rsid w:val="00541F31"/>
    <w:rsid w:val="00547B44"/>
    <w:rsid w:val="00554786"/>
    <w:rsid w:val="005637AA"/>
    <w:rsid w:val="00563D2A"/>
    <w:rsid w:val="005712AB"/>
    <w:rsid w:val="005738A1"/>
    <w:rsid w:val="0057451D"/>
    <w:rsid w:val="005748C9"/>
    <w:rsid w:val="00577731"/>
    <w:rsid w:val="005779A7"/>
    <w:rsid w:val="00590FC0"/>
    <w:rsid w:val="005952BE"/>
    <w:rsid w:val="005960B0"/>
    <w:rsid w:val="005A0978"/>
    <w:rsid w:val="005A1193"/>
    <w:rsid w:val="005A4FA5"/>
    <w:rsid w:val="005A56A0"/>
    <w:rsid w:val="005A690B"/>
    <w:rsid w:val="005A6A53"/>
    <w:rsid w:val="005A7078"/>
    <w:rsid w:val="005B123F"/>
    <w:rsid w:val="005B1B2F"/>
    <w:rsid w:val="005B23BC"/>
    <w:rsid w:val="005B37EE"/>
    <w:rsid w:val="005B6E22"/>
    <w:rsid w:val="005B7A0D"/>
    <w:rsid w:val="005C08F1"/>
    <w:rsid w:val="005C12BB"/>
    <w:rsid w:val="005C1E5F"/>
    <w:rsid w:val="005C4D3F"/>
    <w:rsid w:val="005D0964"/>
    <w:rsid w:val="005D1C02"/>
    <w:rsid w:val="005D1C3C"/>
    <w:rsid w:val="005D4DBA"/>
    <w:rsid w:val="005D5A1D"/>
    <w:rsid w:val="005E3D0B"/>
    <w:rsid w:val="005E4AEF"/>
    <w:rsid w:val="005E5026"/>
    <w:rsid w:val="005E6C82"/>
    <w:rsid w:val="005E79D4"/>
    <w:rsid w:val="005F1B94"/>
    <w:rsid w:val="005F447F"/>
    <w:rsid w:val="005F4546"/>
    <w:rsid w:val="005F5778"/>
    <w:rsid w:val="00600953"/>
    <w:rsid w:val="00604252"/>
    <w:rsid w:val="00605E5B"/>
    <w:rsid w:val="00607D7E"/>
    <w:rsid w:val="006110BA"/>
    <w:rsid w:val="0061360B"/>
    <w:rsid w:val="00614062"/>
    <w:rsid w:val="00614AE6"/>
    <w:rsid w:val="006173C1"/>
    <w:rsid w:val="00620187"/>
    <w:rsid w:val="00620DAA"/>
    <w:rsid w:val="00623B3E"/>
    <w:rsid w:val="00623CD4"/>
    <w:rsid w:val="00623E3E"/>
    <w:rsid w:val="00626C75"/>
    <w:rsid w:val="00630493"/>
    <w:rsid w:val="0063174B"/>
    <w:rsid w:val="006328D7"/>
    <w:rsid w:val="00633C5D"/>
    <w:rsid w:val="00635BF4"/>
    <w:rsid w:val="00635F55"/>
    <w:rsid w:val="006410F4"/>
    <w:rsid w:val="00642796"/>
    <w:rsid w:val="00644256"/>
    <w:rsid w:val="0064441F"/>
    <w:rsid w:val="0064455F"/>
    <w:rsid w:val="00645E58"/>
    <w:rsid w:val="00647D69"/>
    <w:rsid w:val="00652460"/>
    <w:rsid w:val="00656AF6"/>
    <w:rsid w:val="0065781C"/>
    <w:rsid w:val="006649A0"/>
    <w:rsid w:val="00664C12"/>
    <w:rsid w:val="006655D2"/>
    <w:rsid w:val="0066584D"/>
    <w:rsid w:val="00666B7F"/>
    <w:rsid w:val="0066758F"/>
    <w:rsid w:val="00671056"/>
    <w:rsid w:val="00671A43"/>
    <w:rsid w:val="00671AE3"/>
    <w:rsid w:val="00672BA2"/>
    <w:rsid w:val="00674AF0"/>
    <w:rsid w:val="006767D0"/>
    <w:rsid w:val="00681F56"/>
    <w:rsid w:val="00682963"/>
    <w:rsid w:val="00683F90"/>
    <w:rsid w:val="00687DF8"/>
    <w:rsid w:val="00697B75"/>
    <w:rsid w:val="006A24B0"/>
    <w:rsid w:val="006A31E3"/>
    <w:rsid w:val="006A49A2"/>
    <w:rsid w:val="006A50FA"/>
    <w:rsid w:val="006A5188"/>
    <w:rsid w:val="006A54C7"/>
    <w:rsid w:val="006A5738"/>
    <w:rsid w:val="006A5DE6"/>
    <w:rsid w:val="006B3A6D"/>
    <w:rsid w:val="006B4BE4"/>
    <w:rsid w:val="006B6EE9"/>
    <w:rsid w:val="006C0DE7"/>
    <w:rsid w:val="006C2138"/>
    <w:rsid w:val="006C54A6"/>
    <w:rsid w:val="006C5C12"/>
    <w:rsid w:val="006D139E"/>
    <w:rsid w:val="006D1E19"/>
    <w:rsid w:val="006D239B"/>
    <w:rsid w:val="006E1265"/>
    <w:rsid w:val="006E2AD5"/>
    <w:rsid w:val="006E7F5C"/>
    <w:rsid w:val="006F204B"/>
    <w:rsid w:val="006F2C57"/>
    <w:rsid w:val="007021C6"/>
    <w:rsid w:val="00704237"/>
    <w:rsid w:val="0070527E"/>
    <w:rsid w:val="00707B86"/>
    <w:rsid w:val="0071009F"/>
    <w:rsid w:val="0071140D"/>
    <w:rsid w:val="00712854"/>
    <w:rsid w:val="00713C8D"/>
    <w:rsid w:val="00715987"/>
    <w:rsid w:val="00715FE1"/>
    <w:rsid w:val="0071610B"/>
    <w:rsid w:val="00720F63"/>
    <w:rsid w:val="00721D78"/>
    <w:rsid w:val="007246D0"/>
    <w:rsid w:val="00725C65"/>
    <w:rsid w:val="0072638C"/>
    <w:rsid w:val="00727591"/>
    <w:rsid w:val="00727B70"/>
    <w:rsid w:val="007305AD"/>
    <w:rsid w:val="00730CFC"/>
    <w:rsid w:val="0073241B"/>
    <w:rsid w:val="00737318"/>
    <w:rsid w:val="007377B9"/>
    <w:rsid w:val="00740A72"/>
    <w:rsid w:val="007412D7"/>
    <w:rsid w:val="0074138B"/>
    <w:rsid w:val="00741CD3"/>
    <w:rsid w:val="007424B8"/>
    <w:rsid w:val="00745C2E"/>
    <w:rsid w:val="00753AEE"/>
    <w:rsid w:val="007550F0"/>
    <w:rsid w:val="0075656F"/>
    <w:rsid w:val="00765A36"/>
    <w:rsid w:val="00767E67"/>
    <w:rsid w:val="00770856"/>
    <w:rsid w:val="00774EE7"/>
    <w:rsid w:val="00775BA6"/>
    <w:rsid w:val="00777381"/>
    <w:rsid w:val="00780BC0"/>
    <w:rsid w:val="00781E71"/>
    <w:rsid w:val="007825C0"/>
    <w:rsid w:val="007862E7"/>
    <w:rsid w:val="00790564"/>
    <w:rsid w:val="007919EC"/>
    <w:rsid w:val="007970EA"/>
    <w:rsid w:val="007B0111"/>
    <w:rsid w:val="007B0AA4"/>
    <w:rsid w:val="007B117B"/>
    <w:rsid w:val="007B6E3A"/>
    <w:rsid w:val="007B6F14"/>
    <w:rsid w:val="007B7311"/>
    <w:rsid w:val="007C0768"/>
    <w:rsid w:val="007C09CB"/>
    <w:rsid w:val="007C5180"/>
    <w:rsid w:val="007C5343"/>
    <w:rsid w:val="007D3B6A"/>
    <w:rsid w:val="007D69DC"/>
    <w:rsid w:val="007D6C7D"/>
    <w:rsid w:val="007E2ED3"/>
    <w:rsid w:val="007E4A1D"/>
    <w:rsid w:val="007E663E"/>
    <w:rsid w:val="007F0DA1"/>
    <w:rsid w:val="007F1930"/>
    <w:rsid w:val="007F4116"/>
    <w:rsid w:val="007F7592"/>
    <w:rsid w:val="007F7BA7"/>
    <w:rsid w:val="00800103"/>
    <w:rsid w:val="00804484"/>
    <w:rsid w:val="00804A89"/>
    <w:rsid w:val="0080583F"/>
    <w:rsid w:val="00811954"/>
    <w:rsid w:val="00812376"/>
    <w:rsid w:val="00817CAC"/>
    <w:rsid w:val="0082151A"/>
    <w:rsid w:val="0083085A"/>
    <w:rsid w:val="00831011"/>
    <w:rsid w:val="008314EB"/>
    <w:rsid w:val="008322F5"/>
    <w:rsid w:val="0083266C"/>
    <w:rsid w:val="00833D56"/>
    <w:rsid w:val="00834171"/>
    <w:rsid w:val="00836B19"/>
    <w:rsid w:val="00840EDE"/>
    <w:rsid w:val="008413F6"/>
    <w:rsid w:val="00842E69"/>
    <w:rsid w:val="008459D5"/>
    <w:rsid w:val="0084675E"/>
    <w:rsid w:val="00847433"/>
    <w:rsid w:val="00847B24"/>
    <w:rsid w:val="00853036"/>
    <w:rsid w:val="00854C4E"/>
    <w:rsid w:val="00856104"/>
    <w:rsid w:val="008564DC"/>
    <w:rsid w:val="00856A67"/>
    <w:rsid w:val="00860434"/>
    <w:rsid w:val="008605D5"/>
    <w:rsid w:val="00862C73"/>
    <w:rsid w:val="00865072"/>
    <w:rsid w:val="008651B8"/>
    <w:rsid w:val="00865757"/>
    <w:rsid w:val="0086581B"/>
    <w:rsid w:val="00867A50"/>
    <w:rsid w:val="00867F39"/>
    <w:rsid w:val="00871759"/>
    <w:rsid w:val="00871DE6"/>
    <w:rsid w:val="00873C9D"/>
    <w:rsid w:val="008746DC"/>
    <w:rsid w:val="008768D9"/>
    <w:rsid w:val="00880144"/>
    <w:rsid w:val="00881A45"/>
    <w:rsid w:val="00881F4F"/>
    <w:rsid w:val="00883B19"/>
    <w:rsid w:val="008872E2"/>
    <w:rsid w:val="00887E31"/>
    <w:rsid w:val="008903EE"/>
    <w:rsid w:val="00890FB7"/>
    <w:rsid w:val="00892281"/>
    <w:rsid w:val="0089614C"/>
    <w:rsid w:val="00896FB9"/>
    <w:rsid w:val="008A0391"/>
    <w:rsid w:val="008A164E"/>
    <w:rsid w:val="008A2A95"/>
    <w:rsid w:val="008A3306"/>
    <w:rsid w:val="008A4187"/>
    <w:rsid w:val="008A574D"/>
    <w:rsid w:val="008A67D6"/>
    <w:rsid w:val="008A7C34"/>
    <w:rsid w:val="008B2DEF"/>
    <w:rsid w:val="008B386D"/>
    <w:rsid w:val="008B552B"/>
    <w:rsid w:val="008C3716"/>
    <w:rsid w:val="008C4C8F"/>
    <w:rsid w:val="008D2843"/>
    <w:rsid w:val="008D4230"/>
    <w:rsid w:val="008D4B17"/>
    <w:rsid w:val="008D6E64"/>
    <w:rsid w:val="008D7644"/>
    <w:rsid w:val="008E5281"/>
    <w:rsid w:val="008E5ACE"/>
    <w:rsid w:val="008E7EA3"/>
    <w:rsid w:val="008F5BC4"/>
    <w:rsid w:val="008F7587"/>
    <w:rsid w:val="008F7D71"/>
    <w:rsid w:val="0090100D"/>
    <w:rsid w:val="00901D3A"/>
    <w:rsid w:val="00901D82"/>
    <w:rsid w:val="0090337E"/>
    <w:rsid w:val="00903A83"/>
    <w:rsid w:val="0090568D"/>
    <w:rsid w:val="00905CB5"/>
    <w:rsid w:val="009072AB"/>
    <w:rsid w:val="00911D0B"/>
    <w:rsid w:val="00913278"/>
    <w:rsid w:val="009148B2"/>
    <w:rsid w:val="009167A4"/>
    <w:rsid w:val="00922DF2"/>
    <w:rsid w:val="0092376A"/>
    <w:rsid w:val="0092782C"/>
    <w:rsid w:val="00931BE3"/>
    <w:rsid w:val="00933C71"/>
    <w:rsid w:val="00933DDC"/>
    <w:rsid w:val="00934190"/>
    <w:rsid w:val="009343E5"/>
    <w:rsid w:val="00937006"/>
    <w:rsid w:val="00937ACD"/>
    <w:rsid w:val="009460A4"/>
    <w:rsid w:val="00947133"/>
    <w:rsid w:val="00953F5F"/>
    <w:rsid w:val="0095486A"/>
    <w:rsid w:val="0095769E"/>
    <w:rsid w:val="00963C26"/>
    <w:rsid w:val="009657D1"/>
    <w:rsid w:val="009673F6"/>
    <w:rsid w:val="009721D7"/>
    <w:rsid w:val="00972393"/>
    <w:rsid w:val="00974056"/>
    <w:rsid w:val="00976A77"/>
    <w:rsid w:val="0098057D"/>
    <w:rsid w:val="00981FDE"/>
    <w:rsid w:val="009845D4"/>
    <w:rsid w:val="00985134"/>
    <w:rsid w:val="0098677E"/>
    <w:rsid w:val="0098783B"/>
    <w:rsid w:val="00987B49"/>
    <w:rsid w:val="0099238A"/>
    <w:rsid w:val="00995FED"/>
    <w:rsid w:val="00996CDC"/>
    <w:rsid w:val="009A088C"/>
    <w:rsid w:val="009A0D4F"/>
    <w:rsid w:val="009A59F6"/>
    <w:rsid w:val="009A617F"/>
    <w:rsid w:val="009A6C82"/>
    <w:rsid w:val="009A7775"/>
    <w:rsid w:val="009B2D7E"/>
    <w:rsid w:val="009B5235"/>
    <w:rsid w:val="009B5359"/>
    <w:rsid w:val="009B6A92"/>
    <w:rsid w:val="009B73C5"/>
    <w:rsid w:val="009C089B"/>
    <w:rsid w:val="009C320A"/>
    <w:rsid w:val="009C4D1B"/>
    <w:rsid w:val="009C4D68"/>
    <w:rsid w:val="009D1D31"/>
    <w:rsid w:val="009D1D80"/>
    <w:rsid w:val="009D4232"/>
    <w:rsid w:val="009D60D4"/>
    <w:rsid w:val="009D6E09"/>
    <w:rsid w:val="009D7D98"/>
    <w:rsid w:val="009E1552"/>
    <w:rsid w:val="009E48AA"/>
    <w:rsid w:val="009E48BB"/>
    <w:rsid w:val="009E4F24"/>
    <w:rsid w:val="009E64A9"/>
    <w:rsid w:val="009E7445"/>
    <w:rsid w:val="009F11DA"/>
    <w:rsid w:val="009F1AC9"/>
    <w:rsid w:val="009F288A"/>
    <w:rsid w:val="009F74CB"/>
    <w:rsid w:val="00A00816"/>
    <w:rsid w:val="00A0125C"/>
    <w:rsid w:val="00A01D92"/>
    <w:rsid w:val="00A01DD7"/>
    <w:rsid w:val="00A02841"/>
    <w:rsid w:val="00A0563A"/>
    <w:rsid w:val="00A104FC"/>
    <w:rsid w:val="00A12673"/>
    <w:rsid w:val="00A13A41"/>
    <w:rsid w:val="00A141B2"/>
    <w:rsid w:val="00A14B43"/>
    <w:rsid w:val="00A14BFC"/>
    <w:rsid w:val="00A178DD"/>
    <w:rsid w:val="00A2109C"/>
    <w:rsid w:val="00A24A99"/>
    <w:rsid w:val="00A24AF5"/>
    <w:rsid w:val="00A26671"/>
    <w:rsid w:val="00A339B2"/>
    <w:rsid w:val="00A3428B"/>
    <w:rsid w:val="00A40169"/>
    <w:rsid w:val="00A43171"/>
    <w:rsid w:val="00A43C99"/>
    <w:rsid w:val="00A4702F"/>
    <w:rsid w:val="00A53CFE"/>
    <w:rsid w:val="00A54B03"/>
    <w:rsid w:val="00A54F7C"/>
    <w:rsid w:val="00A55855"/>
    <w:rsid w:val="00A6048D"/>
    <w:rsid w:val="00A604BD"/>
    <w:rsid w:val="00A61EA0"/>
    <w:rsid w:val="00A71E13"/>
    <w:rsid w:val="00A74E51"/>
    <w:rsid w:val="00A7588F"/>
    <w:rsid w:val="00A84533"/>
    <w:rsid w:val="00A8605F"/>
    <w:rsid w:val="00A8748C"/>
    <w:rsid w:val="00A9386F"/>
    <w:rsid w:val="00A9714F"/>
    <w:rsid w:val="00AA0A97"/>
    <w:rsid w:val="00AA2580"/>
    <w:rsid w:val="00AA2797"/>
    <w:rsid w:val="00AA55A5"/>
    <w:rsid w:val="00AA7610"/>
    <w:rsid w:val="00AA78A0"/>
    <w:rsid w:val="00AB2C06"/>
    <w:rsid w:val="00AB3987"/>
    <w:rsid w:val="00AB3997"/>
    <w:rsid w:val="00AB4AF5"/>
    <w:rsid w:val="00AC7118"/>
    <w:rsid w:val="00AD2AC3"/>
    <w:rsid w:val="00AD2F1B"/>
    <w:rsid w:val="00AD30A4"/>
    <w:rsid w:val="00AD6962"/>
    <w:rsid w:val="00AD6AEF"/>
    <w:rsid w:val="00AD7795"/>
    <w:rsid w:val="00AE0B7F"/>
    <w:rsid w:val="00AE0CC4"/>
    <w:rsid w:val="00AE1D7A"/>
    <w:rsid w:val="00AE3492"/>
    <w:rsid w:val="00AE5FF8"/>
    <w:rsid w:val="00AE669F"/>
    <w:rsid w:val="00AF0F4A"/>
    <w:rsid w:val="00AF13C6"/>
    <w:rsid w:val="00AF2E33"/>
    <w:rsid w:val="00AF4B93"/>
    <w:rsid w:val="00AF7A97"/>
    <w:rsid w:val="00B0357E"/>
    <w:rsid w:val="00B040A6"/>
    <w:rsid w:val="00B05CAF"/>
    <w:rsid w:val="00B062A5"/>
    <w:rsid w:val="00B063CF"/>
    <w:rsid w:val="00B075B9"/>
    <w:rsid w:val="00B12411"/>
    <w:rsid w:val="00B1272B"/>
    <w:rsid w:val="00B1383F"/>
    <w:rsid w:val="00B14A13"/>
    <w:rsid w:val="00B14AE0"/>
    <w:rsid w:val="00B15A9D"/>
    <w:rsid w:val="00B201F0"/>
    <w:rsid w:val="00B20FD9"/>
    <w:rsid w:val="00B21C56"/>
    <w:rsid w:val="00B22243"/>
    <w:rsid w:val="00B22718"/>
    <w:rsid w:val="00B229F5"/>
    <w:rsid w:val="00B24EFE"/>
    <w:rsid w:val="00B27994"/>
    <w:rsid w:val="00B31F82"/>
    <w:rsid w:val="00B33B44"/>
    <w:rsid w:val="00B35EB2"/>
    <w:rsid w:val="00B40A5C"/>
    <w:rsid w:val="00B413B8"/>
    <w:rsid w:val="00B41896"/>
    <w:rsid w:val="00B4329E"/>
    <w:rsid w:val="00B43764"/>
    <w:rsid w:val="00B454E8"/>
    <w:rsid w:val="00B47645"/>
    <w:rsid w:val="00B50419"/>
    <w:rsid w:val="00B56FC0"/>
    <w:rsid w:val="00B60A96"/>
    <w:rsid w:val="00B60AEA"/>
    <w:rsid w:val="00B60D46"/>
    <w:rsid w:val="00B61D48"/>
    <w:rsid w:val="00B63EAA"/>
    <w:rsid w:val="00B65A5D"/>
    <w:rsid w:val="00B66161"/>
    <w:rsid w:val="00B725BF"/>
    <w:rsid w:val="00B738A5"/>
    <w:rsid w:val="00B74267"/>
    <w:rsid w:val="00B76279"/>
    <w:rsid w:val="00B769C7"/>
    <w:rsid w:val="00B76E66"/>
    <w:rsid w:val="00B80B5E"/>
    <w:rsid w:val="00B85358"/>
    <w:rsid w:val="00B86836"/>
    <w:rsid w:val="00B90763"/>
    <w:rsid w:val="00B92224"/>
    <w:rsid w:val="00B9246F"/>
    <w:rsid w:val="00B938B0"/>
    <w:rsid w:val="00B96EFD"/>
    <w:rsid w:val="00B97FAE"/>
    <w:rsid w:val="00BA2073"/>
    <w:rsid w:val="00BA2849"/>
    <w:rsid w:val="00BA7DCB"/>
    <w:rsid w:val="00BB0C70"/>
    <w:rsid w:val="00BB77B8"/>
    <w:rsid w:val="00BB7943"/>
    <w:rsid w:val="00BC7906"/>
    <w:rsid w:val="00BC7D62"/>
    <w:rsid w:val="00BD10CA"/>
    <w:rsid w:val="00BD1573"/>
    <w:rsid w:val="00BD4E93"/>
    <w:rsid w:val="00BD64DF"/>
    <w:rsid w:val="00BD6742"/>
    <w:rsid w:val="00BF1596"/>
    <w:rsid w:val="00BF1D6F"/>
    <w:rsid w:val="00BF568F"/>
    <w:rsid w:val="00BF748F"/>
    <w:rsid w:val="00BF7626"/>
    <w:rsid w:val="00C007DE"/>
    <w:rsid w:val="00C02628"/>
    <w:rsid w:val="00C02E44"/>
    <w:rsid w:val="00C06555"/>
    <w:rsid w:val="00C102A8"/>
    <w:rsid w:val="00C10A60"/>
    <w:rsid w:val="00C1120C"/>
    <w:rsid w:val="00C136B2"/>
    <w:rsid w:val="00C1595C"/>
    <w:rsid w:val="00C15FAC"/>
    <w:rsid w:val="00C15FDE"/>
    <w:rsid w:val="00C16761"/>
    <w:rsid w:val="00C177E9"/>
    <w:rsid w:val="00C17A40"/>
    <w:rsid w:val="00C20682"/>
    <w:rsid w:val="00C22090"/>
    <w:rsid w:val="00C2422B"/>
    <w:rsid w:val="00C2722F"/>
    <w:rsid w:val="00C328C9"/>
    <w:rsid w:val="00C32A1B"/>
    <w:rsid w:val="00C33864"/>
    <w:rsid w:val="00C34E1E"/>
    <w:rsid w:val="00C3620B"/>
    <w:rsid w:val="00C3643F"/>
    <w:rsid w:val="00C41441"/>
    <w:rsid w:val="00C417FA"/>
    <w:rsid w:val="00C42E97"/>
    <w:rsid w:val="00C456F8"/>
    <w:rsid w:val="00C45BB2"/>
    <w:rsid w:val="00C45CA6"/>
    <w:rsid w:val="00C50F17"/>
    <w:rsid w:val="00C560F4"/>
    <w:rsid w:val="00C613A4"/>
    <w:rsid w:val="00C629F2"/>
    <w:rsid w:val="00C62BC0"/>
    <w:rsid w:val="00C6482D"/>
    <w:rsid w:val="00C64C6D"/>
    <w:rsid w:val="00C6544D"/>
    <w:rsid w:val="00C658C9"/>
    <w:rsid w:val="00C6764B"/>
    <w:rsid w:val="00C67DB0"/>
    <w:rsid w:val="00C7119F"/>
    <w:rsid w:val="00C72BBE"/>
    <w:rsid w:val="00C75D01"/>
    <w:rsid w:val="00C778E4"/>
    <w:rsid w:val="00C83952"/>
    <w:rsid w:val="00C83C55"/>
    <w:rsid w:val="00C84B0B"/>
    <w:rsid w:val="00C874C7"/>
    <w:rsid w:val="00C87D1B"/>
    <w:rsid w:val="00C96B1F"/>
    <w:rsid w:val="00CA067E"/>
    <w:rsid w:val="00CA14B0"/>
    <w:rsid w:val="00CA2C22"/>
    <w:rsid w:val="00CA39BD"/>
    <w:rsid w:val="00CB06FD"/>
    <w:rsid w:val="00CB2B22"/>
    <w:rsid w:val="00CB3C5C"/>
    <w:rsid w:val="00CC00AE"/>
    <w:rsid w:val="00CC25E3"/>
    <w:rsid w:val="00CC749F"/>
    <w:rsid w:val="00CC7706"/>
    <w:rsid w:val="00CD09ED"/>
    <w:rsid w:val="00CD7445"/>
    <w:rsid w:val="00CE4549"/>
    <w:rsid w:val="00CE6DBF"/>
    <w:rsid w:val="00CF6B03"/>
    <w:rsid w:val="00D0007E"/>
    <w:rsid w:val="00D011EB"/>
    <w:rsid w:val="00D04D90"/>
    <w:rsid w:val="00D05029"/>
    <w:rsid w:val="00D05D7A"/>
    <w:rsid w:val="00D063F0"/>
    <w:rsid w:val="00D07444"/>
    <w:rsid w:val="00D07DF3"/>
    <w:rsid w:val="00D110AF"/>
    <w:rsid w:val="00D11E29"/>
    <w:rsid w:val="00D14E3C"/>
    <w:rsid w:val="00D15418"/>
    <w:rsid w:val="00D1660B"/>
    <w:rsid w:val="00D16AD1"/>
    <w:rsid w:val="00D2411E"/>
    <w:rsid w:val="00D25540"/>
    <w:rsid w:val="00D2774B"/>
    <w:rsid w:val="00D315E9"/>
    <w:rsid w:val="00D3295C"/>
    <w:rsid w:val="00D43B1D"/>
    <w:rsid w:val="00D46A44"/>
    <w:rsid w:val="00D5103F"/>
    <w:rsid w:val="00D544B0"/>
    <w:rsid w:val="00D56424"/>
    <w:rsid w:val="00D57A21"/>
    <w:rsid w:val="00D61FDE"/>
    <w:rsid w:val="00D66299"/>
    <w:rsid w:val="00D71A56"/>
    <w:rsid w:val="00D73E41"/>
    <w:rsid w:val="00D753B0"/>
    <w:rsid w:val="00D77F6F"/>
    <w:rsid w:val="00D812E8"/>
    <w:rsid w:val="00D82695"/>
    <w:rsid w:val="00D9133E"/>
    <w:rsid w:val="00D91A29"/>
    <w:rsid w:val="00D938C5"/>
    <w:rsid w:val="00D93922"/>
    <w:rsid w:val="00D95877"/>
    <w:rsid w:val="00D95D49"/>
    <w:rsid w:val="00DA276E"/>
    <w:rsid w:val="00DA3706"/>
    <w:rsid w:val="00DA6EE2"/>
    <w:rsid w:val="00DA7E9B"/>
    <w:rsid w:val="00DB06E2"/>
    <w:rsid w:val="00DB09F2"/>
    <w:rsid w:val="00DB102B"/>
    <w:rsid w:val="00DB214C"/>
    <w:rsid w:val="00DB28D3"/>
    <w:rsid w:val="00DB7DD4"/>
    <w:rsid w:val="00DC201D"/>
    <w:rsid w:val="00DC253C"/>
    <w:rsid w:val="00DC514F"/>
    <w:rsid w:val="00DC5C1E"/>
    <w:rsid w:val="00DC66C2"/>
    <w:rsid w:val="00DC77CB"/>
    <w:rsid w:val="00DC7E90"/>
    <w:rsid w:val="00DD1016"/>
    <w:rsid w:val="00DD2846"/>
    <w:rsid w:val="00DD2A8C"/>
    <w:rsid w:val="00DD4522"/>
    <w:rsid w:val="00DD6B54"/>
    <w:rsid w:val="00DD732F"/>
    <w:rsid w:val="00DD7C5E"/>
    <w:rsid w:val="00DD7D14"/>
    <w:rsid w:val="00DE6744"/>
    <w:rsid w:val="00DF0310"/>
    <w:rsid w:val="00DF08C8"/>
    <w:rsid w:val="00DF2E7C"/>
    <w:rsid w:val="00DF3196"/>
    <w:rsid w:val="00DF5D26"/>
    <w:rsid w:val="00E03128"/>
    <w:rsid w:val="00E033EF"/>
    <w:rsid w:val="00E11457"/>
    <w:rsid w:val="00E11676"/>
    <w:rsid w:val="00E125F2"/>
    <w:rsid w:val="00E13F65"/>
    <w:rsid w:val="00E16E69"/>
    <w:rsid w:val="00E2650F"/>
    <w:rsid w:val="00E326A2"/>
    <w:rsid w:val="00E3502E"/>
    <w:rsid w:val="00E355C1"/>
    <w:rsid w:val="00E35B5D"/>
    <w:rsid w:val="00E3710F"/>
    <w:rsid w:val="00E409B7"/>
    <w:rsid w:val="00E4193F"/>
    <w:rsid w:val="00E4349C"/>
    <w:rsid w:val="00E45B1E"/>
    <w:rsid w:val="00E461CA"/>
    <w:rsid w:val="00E466BA"/>
    <w:rsid w:val="00E46B29"/>
    <w:rsid w:val="00E477C5"/>
    <w:rsid w:val="00E50B27"/>
    <w:rsid w:val="00E51FE5"/>
    <w:rsid w:val="00E56206"/>
    <w:rsid w:val="00E60C12"/>
    <w:rsid w:val="00E60C62"/>
    <w:rsid w:val="00E6117B"/>
    <w:rsid w:val="00E61244"/>
    <w:rsid w:val="00E61BCC"/>
    <w:rsid w:val="00E61C27"/>
    <w:rsid w:val="00E714CE"/>
    <w:rsid w:val="00E74F6D"/>
    <w:rsid w:val="00E75413"/>
    <w:rsid w:val="00E81FC9"/>
    <w:rsid w:val="00E84094"/>
    <w:rsid w:val="00E8482C"/>
    <w:rsid w:val="00E87DDD"/>
    <w:rsid w:val="00E90760"/>
    <w:rsid w:val="00E90D92"/>
    <w:rsid w:val="00E91AAB"/>
    <w:rsid w:val="00E92165"/>
    <w:rsid w:val="00EA016E"/>
    <w:rsid w:val="00EA0582"/>
    <w:rsid w:val="00EA1876"/>
    <w:rsid w:val="00EA632F"/>
    <w:rsid w:val="00EA6C25"/>
    <w:rsid w:val="00EA6DCB"/>
    <w:rsid w:val="00EB04BB"/>
    <w:rsid w:val="00EB7197"/>
    <w:rsid w:val="00EC3E8B"/>
    <w:rsid w:val="00EC4442"/>
    <w:rsid w:val="00EC50EE"/>
    <w:rsid w:val="00ED0649"/>
    <w:rsid w:val="00ED30B7"/>
    <w:rsid w:val="00ED396F"/>
    <w:rsid w:val="00ED5BB0"/>
    <w:rsid w:val="00ED70DD"/>
    <w:rsid w:val="00EE063F"/>
    <w:rsid w:val="00EE2963"/>
    <w:rsid w:val="00EE2FA1"/>
    <w:rsid w:val="00EE456B"/>
    <w:rsid w:val="00EE5CF3"/>
    <w:rsid w:val="00EE69DA"/>
    <w:rsid w:val="00EE6B5F"/>
    <w:rsid w:val="00EE72B4"/>
    <w:rsid w:val="00EE73CA"/>
    <w:rsid w:val="00EF1EE6"/>
    <w:rsid w:val="00EF4F3E"/>
    <w:rsid w:val="00EF51F0"/>
    <w:rsid w:val="00EF5C0F"/>
    <w:rsid w:val="00EF7B85"/>
    <w:rsid w:val="00F0264D"/>
    <w:rsid w:val="00F06249"/>
    <w:rsid w:val="00F10416"/>
    <w:rsid w:val="00F1142B"/>
    <w:rsid w:val="00F119F5"/>
    <w:rsid w:val="00F15E37"/>
    <w:rsid w:val="00F160FA"/>
    <w:rsid w:val="00F165FD"/>
    <w:rsid w:val="00F17C1A"/>
    <w:rsid w:val="00F2059A"/>
    <w:rsid w:val="00F222B5"/>
    <w:rsid w:val="00F230FB"/>
    <w:rsid w:val="00F23220"/>
    <w:rsid w:val="00F24A2B"/>
    <w:rsid w:val="00F26A92"/>
    <w:rsid w:val="00F27643"/>
    <w:rsid w:val="00F311DF"/>
    <w:rsid w:val="00F31207"/>
    <w:rsid w:val="00F3351D"/>
    <w:rsid w:val="00F3445D"/>
    <w:rsid w:val="00F3783E"/>
    <w:rsid w:val="00F41A2F"/>
    <w:rsid w:val="00F44004"/>
    <w:rsid w:val="00F441AD"/>
    <w:rsid w:val="00F45196"/>
    <w:rsid w:val="00F45E31"/>
    <w:rsid w:val="00F50A78"/>
    <w:rsid w:val="00F53916"/>
    <w:rsid w:val="00F55E1C"/>
    <w:rsid w:val="00F56392"/>
    <w:rsid w:val="00F569B9"/>
    <w:rsid w:val="00F60CFE"/>
    <w:rsid w:val="00F62375"/>
    <w:rsid w:val="00F62C02"/>
    <w:rsid w:val="00F6315B"/>
    <w:rsid w:val="00F64653"/>
    <w:rsid w:val="00F64F95"/>
    <w:rsid w:val="00F71E63"/>
    <w:rsid w:val="00F77E7B"/>
    <w:rsid w:val="00F81F45"/>
    <w:rsid w:val="00F838B9"/>
    <w:rsid w:val="00F83F5C"/>
    <w:rsid w:val="00F85615"/>
    <w:rsid w:val="00F85E9D"/>
    <w:rsid w:val="00F86794"/>
    <w:rsid w:val="00FA32D5"/>
    <w:rsid w:val="00FB1FD6"/>
    <w:rsid w:val="00FB5755"/>
    <w:rsid w:val="00FB7B93"/>
    <w:rsid w:val="00FC0D1D"/>
    <w:rsid w:val="00FC2879"/>
    <w:rsid w:val="00FC423C"/>
    <w:rsid w:val="00FC5557"/>
    <w:rsid w:val="00FD1049"/>
    <w:rsid w:val="00FD1C02"/>
    <w:rsid w:val="00FD6015"/>
    <w:rsid w:val="00FD7BCE"/>
    <w:rsid w:val="00FE0784"/>
    <w:rsid w:val="00FF22F9"/>
    <w:rsid w:val="00FF4BB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2" fillcolor="none" strokecolor="none [2415]">
      <v:fill color="none" color2="fill darken(220)" rotate="t" method="linear sigma" focus="50%" type="gradient"/>
      <v:stroke color="none [2415]"/>
    </o:shapedefaults>
    <o:shapelayout v:ext="edit">
      <o:idmap v:ext="edit" data="1,3"/>
    </o:shapelayout>
  </w:shapeDefaults>
  <w:decimalSymbol w:val=","/>
  <w:listSeparator w:val=";"/>
  <w14:docId w14:val="3F2BDB4F"/>
  <w15:docId w15:val="{41DDE01D-1454-42DE-BF87-EA95FC7A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01DD7"/>
    <w:pPr>
      <w:spacing w:before="120" w:line="360" w:lineRule="auto"/>
      <w:ind w:firstLine="720"/>
      <w:jc w:val="both"/>
    </w:pPr>
    <w:rPr>
      <w:sz w:val="24"/>
      <w:szCs w:val="24"/>
    </w:rPr>
  </w:style>
  <w:style w:type="paragraph" w:styleId="10">
    <w:name w:val="heading 1"/>
    <w:basedOn w:val="a3"/>
    <w:next w:val="a3"/>
    <w:link w:val="11"/>
    <w:qFormat/>
    <w:rsid w:val="00911D0B"/>
    <w:pPr>
      <w:keepNext/>
      <w:pageBreakBefore/>
      <w:numPr>
        <w:numId w:val="3"/>
      </w:numPr>
      <w:spacing w:before="0" w:after="100" w:afterAutospacing="1"/>
      <w:jc w:val="center"/>
      <w:outlineLvl w:val="0"/>
    </w:pPr>
    <w:rPr>
      <w:b/>
      <w:caps/>
      <w:kern w:val="28"/>
    </w:rPr>
  </w:style>
  <w:style w:type="paragraph" w:styleId="2">
    <w:name w:val="heading 2"/>
    <w:basedOn w:val="a3"/>
    <w:next w:val="a3"/>
    <w:link w:val="20"/>
    <w:qFormat/>
    <w:rsid w:val="00911D0B"/>
    <w:pPr>
      <w:keepNext/>
      <w:numPr>
        <w:ilvl w:val="1"/>
        <w:numId w:val="3"/>
      </w:numPr>
      <w:tabs>
        <w:tab w:val="left" w:pos="1191"/>
      </w:tabs>
      <w:spacing w:before="100" w:beforeAutospacing="1" w:after="100" w:afterAutospacing="1"/>
      <w:outlineLvl w:val="1"/>
    </w:pPr>
    <w:rPr>
      <w:b/>
    </w:rPr>
  </w:style>
  <w:style w:type="paragraph" w:styleId="3">
    <w:name w:val="heading 3"/>
    <w:basedOn w:val="a3"/>
    <w:next w:val="a3"/>
    <w:link w:val="30"/>
    <w:qFormat/>
    <w:rsid w:val="00F23220"/>
    <w:pPr>
      <w:keepNext/>
      <w:numPr>
        <w:ilvl w:val="2"/>
        <w:numId w:val="3"/>
      </w:numPr>
      <w:outlineLvl w:val="2"/>
    </w:pPr>
  </w:style>
  <w:style w:type="paragraph" w:styleId="4">
    <w:name w:val="heading 4"/>
    <w:basedOn w:val="a3"/>
    <w:next w:val="a3"/>
    <w:link w:val="40"/>
    <w:qFormat/>
    <w:rsid w:val="001D04BC"/>
    <w:pPr>
      <w:keepNext/>
      <w:numPr>
        <w:ilvl w:val="3"/>
        <w:numId w:val="3"/>
      </w:numPr>
      <w:tabs>
        <w:tab w:val="left" w:pos="1701"/>
      </w:tabs>
      <w:spacing w:before="360"/>
      <w:outlineLvl w:val="3"/>
    </w:pPr>
  </w:style>
  <w:style w:type="paragraph" w:styleId="5">
    <w:name w:val="heading 5"/>
    <w:basedOn w:val="a3"/>
    <w:next w:val="a3"/>
    <w:qFormat/>
    <w:rsid w:val="00FD6015"/>
    <w:pPr>
      <w:numPr>
        <w:ilvl w:val="4"/>
        <w:numId w:val="3"/>
      </w:numPr>
      <w:tabs>
        <w:tab w:val="left" w:pos="1440"/>
      </w:tabs>
      <w:outlineLvl w:val="4"/>
    </w:pPr>
  </w:style>
  <w:style w:type="paragraph" w:styleId="6">
    <w:name w:val="heading 6"/>
    <w:basedOn w:val="a3"/>
    <w:next w:val="a3"/>
    <w:qFormat/>
    <w:rsid w:val="00FD6015"/>
    <w:pPr>
      <w:numPr>
        <w:ilvl w:val="5"/>
        <w:numId w:val="3"/>
      </w:numPr>
      <w:outlineLvl w:val="5"/>
    </w:pPr>
  </w:style>
  <w:style w:type="paragraph" w:styleId="7">
    <w:name w:val="heading 7"/>
    <w:basedOn w:val="a3"/>
    <w:next w:val="a3"/>
    <w:qFormat/>
    <w:rsid w:val="00FD6015"/>
    <w:pPr>
      <w:numPr>
        <w:ilvl w:val="6"/>
        <w:numId w:val="3"/>
      </w:numPr>
      <w:outlineLvl w:val="6"/>
    </w:pPr>
  </w:style>
  <w:style w:type="paragraph" w:styleId="8">
    <w:name w:val="heading 8"/>
    <w:basedOn w:val="a3"/>
    <w:next w:val="a3"/>
    <w:qFormat/>
    <w:rsid w:val="00FD6015"/>
    <w:pPr>
      <w:numPr>
        <w:ilvl w:val="7"/>
        <w:numId w:val="3"/>
      </w:numPr>
      <w:outlineLvl w:val="7"/>
    </w:pPr>
  </w:style>
  <w:style w:type="paragraph" w:styleId="9">
    <w:name w:val="heading 9"/>
    <w:basedOn w:val="a3"/>
    <w:next w:val="a3"/>
    <w:qFormat/>
    <w:rsid w:val="00FD6015"/>
    <w:pPr>
      <w:numPr>
        <w:ilvl w:val="8"/>
        <w:numId w:val="3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next w:val="a3"/>
    <w:semiHidden/>
    <w:rsid w:val="00FD6015"/>
    <w:pPr>
      <w:tabs>
        <w:tab w:val="center" w:pos="4153"/>
        <w:tab w:val="right" w:pos="8306"/>
      </w:tabs>
      <w:ind w:firstLine="0"/>
      <w:jc w:val="center"/>
    </w:pPr>
    <w:rPr>
      <w:sz w:val="22"/>
    </w:rPr>
  </w:style>
  <w:style w:type="paragraph" w:styleId="a8">
    <w:name w:val="footer"/>
    <w:basedOn w:val="a3"/>
    <w:next w:val="a3"/>
    <w:rsid w:val="00FD6015"/>
    <w:pPr>
      <w:tabs>
        <w:tab w:val="center" w:pos="4153"/>
        <w:tab w:val="right" w:pos="8306"/>
      </w:tabs>
      <w:ind w:left="-28" w:right="-28" w:firstLine="0"/>
      <w:jc w:val="center"/>
    </w:pPr>
    <w:rPr>
      <w:sz w:val="22"/>
    </w:rPr>
  </w:style>
  <w:style w:type="paragraph" w:styleId="a9">
    <w:name w:val="Title"/>
    <w:basedOn w:val="a3"/>
    <w:link w:val="aa"/>
    <w:qFormat/>
    <w:rsid w:val="00FD6015"/>
    <w:pPr>
      <w:ind w:firstLine="0"/>
      <w:jc w:val="center"/>
    </w:pPr>
    <w:rPr>
      <w:sz w:val="28"/>
    </w:rPr>
  </w:style>
  <w:style w:type="paragraph" w:customStyle="1" w:styleId="ab">
    <w:name w:val="Таблица"/>
    <w:basedOn w:val="a3"/>
    <w:rsid w:val="00FD6015"/>
    <w:pPr>
      <w:spacing w:before="40" w:after="40"/>
      <w:ind w:left="-28" w:right="-28" w:firstLine="0"/>
      <w:jc w:val="center"/>
    </w:pPr>
  </w:style>
  <w:style w:type="paragraph" w:styleId="41">
    <w:name w:val="toc 4"/>
    <w:basedOn w:val="a3"/>
    <w:next w:val="a3"/>
    <w:uiPriority w:val="39"/>
    <w:rsid w:val="00FD6015"/>
    <w:pPr>
      <w:spacing w:before="0"/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12">
    <w:name w:val="toc 1"/>
    <w:basedOn w:val="a3"/>
    <w:next w:val="a3"/>
    <w:uiPriority w:val="39"/>
    <w:rsid w:val="00FD6015"/>
    <w:pPr>
      <w:spacing w:before="360" w:after="360"/>
      <w:ind w:firstLine="0"/>
      <w:jc w:val="left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21">
    <w:name w:val="toc 2"/>
    <w:basedOn w:val="a3"/>
    <w:next w:val="a3"/>
    <w:uiPriority w:val="39"/>
    <w:rsid w:val="00FD6015"/>
    <w:pPr>
      <w:spacing w:before="0"/>
      <w:ind w:firstLine="0"/>
      <w:jc w:val="left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31">
    <w:name w:val="toc 3"/>
    <w:basedOn w:val="a3"/>
    <w:next w:val="a3"/>
    <w:uiPriority w:val="39"/>
    <w:rsid w:val="00FD6015"/>
    <w:pPr>
      <w:spacing w:before="0"/>
      <w:ind w:firstLine="0"/>
      <w:jc w:val="left"/>
    </w:pPr>
    <w:rPr>
      <w:rFonts w:asciiTheme="minorHAnsi" w:hAnsiTheme="minorHAnsi" w:cstheme="minorHAnsi"/>
      <w:smallCaps/>
      <w:sz w:val="22"/>
      <w:szCs w:val="22"/>
    </w:rPr>
  </w:style>
  <w:style w:type="paragraph" w:styleId="a0">
    <w:name w:val="List Bullet"/>
    <w:basedOn w:val="a3"/>
    <w:uiPriority w:val="99"/>
    <w:qFormat/>
    <w:rsid w:val="00FD6015"/>
    <w:pPr>
      <w:numPr>
        <w:numId w:val="1"/>
      </w:numPr>
      <w:spacing w:before="0"/>
    </w:pPr>
    <w:rPr>
      <w:snapToGrid w:val="0"/>
    </w:rPr>
  </w:style>
  <w:style w:type="paragraph" w:customStyle="1" w:styleId="ac">
    <w:name w:val="Название Рисунка"/>
    <w:basedOn w:val="a3"/>
    <w:rsid w:val="00FD6015"/>
    <w:pPr>
      <w:spacing w:after="120"/>
      <w:ind w:firstLine="0"/>
      <w:jc w:val="center"/>
    </w:pPr>
  </w:style>
  <w:style w:type="paragraph" w:customStyle="1" w:styleId="ad">
    <w:name w:val="Название Таблицы"/>
    <w:basedOn w:val="a3"/>
    <w:rsid w:val="00FD6015"/>
    <w:pPr>
      <w:spacing w:after="60"/>
      <w:ind w:firstLine="57"/>
      <w:jc w:val="left"/>
    </w:pPr>
  </w:style>
  <w:style w:type="character" w:styleId="ae">
    <w:name w:val="page number"/>
    <w:basedOn w:val="a4"/>
    <w:semiHidden/>
    <w:rsid w:val="00FD6015"/>
    <w:rPr>
      <w:sz w:val="24"/>
    </w:rPr>
  </w:style>
  <w:style w:type="paragraph" w:styleId="af">
    <w:name w:val="Body Text"/>
    <w:basedOn w:val="a3"/>
    <w:semiHidden/>
    <w:rsid w:val="00FD6015"/>
    <w:pPr>
      <w:ind w:right="-567" w:firstLine="0"/>
      <w:jc w:val="left"/>
    </w:pPr>
    <w:rPr>
      <w:rFonts w:ascii="Courier New" w:hAnsi="Courier New" w:cs="Courier New"/>
      <w:b/>
    </w:rPr>
  </w:style>
  <w:style w:type="paragraph" w:styleId="32">
    <w:name w:val="Body Text Indent 3"/>
    <w:basedOn w:val="a3"/>
    <w:semiHidden/>
    <w:rsid w:val="00FD6015"/>
    <w:pPr>
      <w:ind w:right="-567" w:firstLine="709"/>
    </w:pPr>
    <w:rPr>
      <w:sz w:val="28"/>
      <w:szCs w:val="28"/>
    </w:rPr>
  </w:style>
  <w:style w:type="paragraph" w:styleId="af0">
    <w:name w:val="Body Text Indent"/>
    <w:basedOn w:val="a3"/>
    <w:semiHidden/>
    <w:rsid w:val="00FD6015"/>
    <w:pPr>
      <w:ind w:right="-567" w:firstLine="0"/>
    </w:pPr>
    <w:rPr>
      <w:sz w:val="28"/>
      <w:szCs w:val="28"/>
    </w:rPr>
  </w:style>
  <w:style w:type="paragraph" w:styleId="af1">
    <w:name w:val="Block Text"/>
    <w:basedOn w:val="a3"/>
    <w:semiHidden/>
    <w:rsid w:val="00FD6015"/>
    <w:pPr>
      <w:tabs>
        <w:tab w:val="left" w:pos="6521"/>
      </w:tabs>
      <w:ind w:left="1980" w:right="283" w:firstLine="0"/>
      <w:jc w:val="left"/>
    </w:pPr>
    <w:rPr>
      <w:rFonts w:ascii="Courier New" w:hAnsi="Courier New" w:cs="Courier New"/>
    </w:rPr>
  </w:style>
  <w:style w:type="paragraph" w:styleId="22">
    <w:name w:val="List Number 2"/>
    <w:basedOn w:val="a3"/>
    <w:semiHidden/>
    <w:rsid w:val="00FD6015"/>
    <w:pPr>
      <w:tabs>
        <w:tab w:val="num" w:pos="1069"/>
        <w:tab w:val="left" w:pos="1134"/>
      </w:tabs>
      <w:ind w:left="1069" w:hanging="360"/>
    </w:pPr>
    <w:rPr>
      <w:szCs w:val="28"/>
    </w:rPr>
  </w:style>
  <w:style w:type="paragraph" w:styleId="af2">
    <w:name w:val="Plain Text"/>
    <w:basedOn w:val="a3"/>
    <w:semiHidden/>
    <w:rsid w:val="00FD6015"/>
    <w:pPr>
      <w:ind w:firstLine="0"/>
      <w:jc w:val="left"/>
    </w:pPr>
    <w:rPr>
      <w:szCs w:val="28"/>
    </w:rPr>
  </w:style>
  <w:style w:type="paragraph" w:styleId="50">
    <w:name w:val="toc 5"/>
    <w:basedOn w:val="a3"/>
    <w:next w:val="a3"/>
    <w:uiPriority w:val="39"/>
    <w:rsid w:val="00FD6015"/>
    <w:pPr>
      <w:spacing w:before="0"/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60">
    <w:name w:val="toc 6"/>
    <w:basedOn w:val="a3"/>
    <w:next w:val="a3"/>
    <w:uiPriority w:val="39"/>
    <w:rsid w:val="00FD6015"/>
    <w:pPr>
      <w:spacing w:before="0"/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70">
    <w:name w:val="toc 7"/>
    <w:basedOn w:val="a3"/>
    <w:next w:val="a3"/>
    <w:uiPriority w:val="39"/>
    <w:rsid w:val="00FD6015"/>
    <w:pPr>
      <w:spacing w:before="0"/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80">
    <w:name w:val="toc 8"/>
    <w:basedOn w:val="a3"/>
    <w:next w:val="a3"/>
    <w:uiPriority w:val="39"/>
    <w:rsid w:val="00FD6015"/>
    <w:pPr>
      <w:spacing w:before="0"/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90">
    <w:name w:val="toc 9"/>
    <w:basedOn w:val="a3"/>
    <w:next w:val="a3"/>
    <w:uiPriority w:val="39"/>
    <w:rsid w:val="00FD6015"/>
    <w:pPr>
      <w:spacing w:before="0"/>
      <w:ind w:firstLine="0"/>
      <w:jc w:val="left"/>
    </w:pPr>
    <w:rPr>
      <w:rFonts w:asciiTheme="minorHAnsi" w:hAnsiTheme="minorHAnsi" w:cstheme="minorHAnsi"/>
      <w:sz w:val="22"/>
      <w:szCs w:val="22"/>
    </w:rPr>
  </w:style>
  <w:style w:type="character" w:styleId="af3">
    <w:name w:val="Hyperlink"/>
    <w:basedOn w:val="a4"/>
    <w:uiPriority w:val="99"/>
    <w:rsid w:val="00FD6015"/>
    <w:rPr>
      <w:color w:val="auto"/>
      <w:u w:val="none"/>
    </w:rPr>
  </w:style>
  <w:style w:type="paragraph" w:styleId="af4">
    <w:name w:val="caption"/>
    <w:basedOn w:val="a3"/>
    <w:next w:val="a3"/>
    <w:qFormat/>
    <w:rsid w:val="00FD6015"/>
    <w:pPr>
      <w:spacing w:after="120"/>
    </w:pPr>
    <w:rPr>
      <w:b/>
      <w:bCs/>
      <w:sz w:val="20"/>
    </w:rPr>
  </w:style>
  <w:style w:type="paragraph" w:styleId="23">
    <w:name w:val="Body Text Indent 2"/>
    <w:basedOn w:val="a3"/>
    <w:semiHidden/>
    <w:rsid w:val="00FD6015"/>
    <w:pPr>
      <w:autoSpaceDE w:val="0"/>
      <w:autoSpaceDN w:val="0"/>
    </w:pPr>
  </w:style>
  <w:style w:type="character" w:styleId="af5">
    <w:name w:val="FollowedHyperlink"/>
    <w:basedOn w:val="a4"/>
    <w:semiHidden/>
    <w:rsid w:val="00FD6015"/>
    <w:rPr>
      <w:color w:val="auto"/>
      <w:u w:val="none"/>
    </w:rPr>
  </w:style>
  <w:style w:type="paragraph" w:customStyle="1" w:styleId="af6">
    <w:name w:val="Нумерованный буквенный"/>
    <w:basedOn w:val="a"/>
    <w:rsid w:val="00FD6015"/>
    <w:pPr>
      <w:numPr>
        <w:numId w:val="0"/>
      </w:numPr>
      <w:spacing w:before="0"/>
      <w:ind w:firstLine="709"/>
      <w:jc w:val="left"/>
    </w:pPr>
  </w:style>
  <w:style w:type="paragraph" w:styleId="a">
    <w:name w:val="List Number"/>
    <w:basedOn w:val="a3"/>
    <w:semiHidden/>
    <w:rsid w:val="00FD6015"/>
    <w:pPr>
      <w:numPr>
        <w:numId w:val="2"/>
      </w:numPr>
    </w:pPr>
  </w:style>
  <w:style w:type="paragraph" w:customStyle="1" w:styleId="-">
    <w:name w:val="- Перечень"/>
    <w:basedOn w:val="a3"/>
    <w:rsid w:val="00FD6015"/>
    <w:pPr>
      <w:numPr>
        <w:numId w:val="4"/>
      </w:numPr>
      <w:spacing w:before="0"/>
    </w:pPr>
    <w:rPr>
      <w:szCs w:val="20"/>
    </w:rPr>
  </w:style>
  <w:style w:type="paragraph" w:customStyle="1" w:styleId="af7">
    <w:name w:val="Название объекта Рис"/>
    <w:basedOn w:val="af4"/>
    <w:rsid w:val="00FD6015"/>
    <w:pPr>
      <w:spacing w:before="0"/>
      <w:ind w:firstLine="0"/>
      <w:jc w:val="center"/>
    </w:pPr>
    <w:rPr>
      <w:rFonts w:ascii="Arial" w:hAnsi="Arial"/>
      <w:b w:val="0"/>
      <w:bCs w:val="0"/>
      <w:sz w:val="24"/>
    </w:rPr>
  </w:style>
  <w:style w:type="paragraph" w:styleId="24">
    <w:name w:val="Body Text 2"/>
    <w:basedOn w:val="a3"/>
    <w:semiHidden/>
    <w:rsid w:val="00FD6015"/>
    <w:pPr>
      <w:spacing w:before="0"/>
      <w:ind w:firstLine="0"/>
      <w:jc w:val="center"/>
    </w:pPr>
    <w:rPr>
      <w:rFonts w:cs="Courier New"/>
      <w:b/>
      <w:sz w:val="28"/>
    </w:rPr>
  </w:style>
  <w:style w:type="paragraph" w:styleId="af8">
    <w:name w:val="Document Map"/>
    <w:basedOn w:val="a3"/>
    <w:semiHidden/>
    <w:rsid w:val="00FD6015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basedOn w:val="a3"/>
    <w:semiHidden/>
    <w:rsid w:val="00FD6015"/>
    <w:pPr>
      <w:spacing w:after="120"/>
      <w:ind w:firstLine="0"/>
      <w:jc w:val="center"/>
    </w:pPr>
    <w:rPr>
      <w:sz w:val="28"/>
      <w:szCs w:val="28"/>
    </w:rPr>
  </w:style>
  <w:style w:type="paragraph" w:customStyle="1" w:styleId="af9">
    <w:name w:val="Заголовок приложения"/>
    <w:basedOn w:val="a3"/>
    <w:next w:val="a3"/>
    <w:rsid w:val="00FD6015"/>
    <w:pPr>
      <w:pageBreakBefore/>
      <w:spacing w:before="0" w:after="240"/>
      <w:ind w:left="6946" w:firstLine="0"/>
      <w:jc w:val="left"/>
      <w:outlineLvl w:val="0"/>
    </w:pPr>
    <w:rPr>
      <w:b/>
      <w:caps/>
    </w:rPr>
  </w:style>
  <w:style w:type="paragraph" w:customStyle="1" w:styleId="afa">
    <w:name w:val="а)Перечень"/>
    <w:basedOn w:val="a3"/>
    <w:next w:val="a3"/>
    <w:rsid w:val="00FD6015"/>
    <w:pPr>
      <w:tabs>
        <w:tab w:val="left" w:pos="1077"/>
      </w:tabs>
      <w:spacing w:before="0"/>
    </w:pPr>
    <w:rPr>
      <w:szCs w:val="20"/>
    </w:rPr>
  </w:style>
  <w:style w:type="paragraph" w:customStyle="1" w:styleId="afb">
    <w:name w:val="Параграф"/>
    <w:basedOn w:val="a3"/>
    <w:rsid w:val="00FD6015"/>
    <w:rPr>
      <w:szCs w:val="20"/>
    </w:rPr>
  </w:style>
  <w:style w:type="character" w:customStyle="1" w:styleId="13">
    <w:name w:val="Параграф Знак1"/>
    <w:basedOn w:val="a4"/>
    <w:rsid w:val="00FD6015"/>
    <w:rPr>
      <w:sz w:val="24"/>
      <w:lang w:val="ru-RU" w:eastAsia="ru-RU" w:bidi="ar-SA"/>
    </w:rPr>
  </w:style>
  <w:style w:type="paragraph" w:customStyle="1" w:styleId="afc">
    <w:name w:val="ДляОглавления"/>
    <w:basedOn w:val="a3"/>
    <w:qFormat/>
    <w:rsid w:val="00FD6015"/>
    <w:pPr>
      <w:pageBreakBefore/>
      <w:spacing w:before="0" w:after="600"/>
      <w:ind w:firstLine="0"/>
      <w:jc w:val="center"/>
      <w:outlineLvl w:val="0"/>
    </w:pPr>
    <w:rPr>
      <w:b/>
      <w:bCs/>
      <w:caps/>
    </w:rPr>
  </w:style>
  <w:style w:type="paragraph" w:customStyle="1" w:styleId="14">
    <w:name w:val="Обычный1"/>
    <w:basedOn w:val="a3"/>
    <w:rsid w:val="00FD6015"/>
    <w:pPr>
      <w:ind w:firstLine="680"/>
    </w:pPr>
    <w:rPr>
      <w:rFonts w:ascii="Arial" w:hAnsi="Arial"/>
    </w:rPr>
  </w:style>
  <w:style w:type="paragraph" w:customStyle="1" w:styleId="1">
    <w:name w:val="*1"/>
    <w:basedOn w:val="a3"/>
    <w:rsid w:val="00FD6015"/>
    <w:pPr>
      <w:numPr>
        <w:numId w:val="5"/>
      </w:numPr>
      <w:ind w:left="714" w:hanging="357"/>
      <w:jc w:val="left"/>
    </w:pPr>
    <w:rPr>
      <w:rFonts w:ascii="Arial" w:hAnsi="Arial"/>
    </w:rPr>
  </w:style>
  <w:style w:type="paragraph" w:customStyle="1" w:styleId="-2">
    <w:name w:val="-2"/>
    <w:basedOn w:val="a3"/>
    <w:rsid w:val="00FD6015"/>
    <w:pPr>
      <w:numPr>
        <w:numId w:val="6"/>
      </w:numPr>
      <w:ind w:left="1077" w:hanging="357"/>
    </w:pPr>
    <w:rPr>
      <w:rFonts w:ascii="Arial" w:hAnsi="Arial"/>
    </w:rPr>
  </w:style>
  <w:style w:type="paragraph" w:customStyle="1" w:styleId="afd">
    <w:name w:val="Стиль Название объекта + По центру"/>
    <w:basedOn w:val="af4"/>
    <w:rsid w:val="00FD6015"/>
    <w:pPr>
      <w:keepLines/>
      <w:spacing w:after="240"/>
      <w:ind w:firstLine="0"/>
      <w:jc w:val="center"/>
    </w:pPr>
    <w:rPr>
      <w:rFonts w:ascii="Arial" w:hAnsi="Arial"/>
      <w:b w:val="0"/>
      <w:bCs w:val="0"/>
      <w:spacing w:val="-5"/>
      <w:sz w:val="24"/>
      <w:szCs w:val="20"/>
    </w:rPr>
  </w:style>
  <w:style w:type="paragraph" w:styleId="a2">
    <w:name w:val="List"/>
    <w:aliases w:val="Список1"/>
    <w:basedOn w:val="14"/>
    <w:next w:val="25"/>
    <w:semiHidden/>
    <w:rsid w:val="00FD6015"/>
    <w:pPr>
      <w:numPr>
        <w:numId w:val="7"/>
      </w:numPr>
      <w:tabs>
        <w:tab w:val="left" w:pos="720"/>
      </w:tabs>
    </w:pPr>
  </w:style>
  <w:style w:type="paragraph" w:styleId="25">
    <w:name w:val="List 2"/>
    <w:basedOn w:val="a3"/>
    <w:semiHidden/>
    <w:rsid w:val="00FD6015"/>
    <w:pPr>
      <w:ind w:left="566" w:hanging="283"/>
      <w:contextualSpacing/>
    </w:pPr>
  </w:style>
  <w:style w:type="paragraph" w:styleId="afe">
    <w:name w:val="macro"/>
    <w:basedOn w:val="af"/>
    <w:semiHidden/>
    <w:rsid w:val="00FD6015"/>
    <w:pPr>
      <w:spacing w:after="120"/>
      <w:ind w:right="0"/>
      <w:jc w:val="both"/>
    </w:pPr>
    <w:rPr>
      <w:rFonts w:cs="Times New Roman"/>
      <w:b w:val="0"/>
      <w:spacing w:val="-5"/>
    </w:rPr>
  </w:style>
  <w:style w:type="character" w:customStyle="1" w:styleId="aff">
    <w:name w:val="Текст макроса Знак"/>
    <w:basedOn w:val="a4"/>
    <w:rsid w:val="00FD6015"/>
    <w:rPr>
      <w:rFonts w:ascii="Courier New" w:hAnsi="Courier New"/>
      <w:spacing w:val="-5"/>
      <w:sz w:val="24"/>
      <w:szCs w:val="24"/>
    </w:rPr>
  </w:style>
  <w:style w:type="paragraph" w:styleId="aff0">
    <w:name w:val="footnote text"/>
    <w:basedOn w:val="a3"/>
    <w:link w:val="15"/>
    <w:uiPriority w:val="99"/>
    <w:rsid w:val="00FD6015"/>
    <w:pPr>
      <w:spacing w:after="120"/>
      <w:ind w:firstLine="0"/>
      <w:jc w:val="left"/>
    </w:pPr>
    <w:rPr>
      <w:rFonts w:ascii="Arial" w:hAnsi="Arial"/>
    </w:rPr>
  </w:style>
  <w:style w:type="character" w:customStyle="1" w:styleId="aff1">
    <w:name w:val="Текст сноски Знак"/>
    <w:basedOn w:val="a4"/>
    <w:uiPriority w:val="99"/>
    <w:rsid w:val="00FD6015"/>
    <w:rPr>
      <w:rFonts w:ascii="Arial" w:hAnsi="Arial"/>
      <w:sz w:val="24"/>
      <w:szCs w:val="24"/>
    </w:rPr>
  </w:style>
  <w:style w:type="paragraph" w:customStyle="1" w:styleId="a1">
    <w:name w:val="Список с точкой"/>
    <w:basedOn w:val="a3"/>
    <w:rsid w:val="00FD6015"/>
    <w:pPr>
      <w:numPr>
        <w:numId w:val="8"/>
      </w:numPr>
      <w:jc w:val="left"/>
    </w:pPr>
    <w:rPr>
      <w:rFonts w:ascii="Arial" w:hAnsi="Arial"/>
    </w:rPr>
  </w:style>
  <w:style w:type="character" w:styleId="aff2">
    <w:name w:val="annotation reference"/>
    <w:basedOn w:val="a4"/>
    <w:uiPriority w:val="99"/>
    <w:semiHidden/>
    <w:unhideWhenUsed/>
    <w:rsid w:val="00664C12"/>
    <w:rPr>
      <w:sz w:val="16"/>
      <w:szCs w:val="16"/>
    </w:rPr>
  </w:style>
  <w:style w:type="paragraph" w:styleId="aff3">
    <w:name w:val="annotation text"/>
    <w:basedOn w:val="a3"/>
    <w:link w:val="aff4"/>
    <w:uiPriority w:val="99"/>
    <w:unhideWhenUsed/>
    <w:rsid w:val="00664C12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rsid w:val="00664C12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64C12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64C12"/>
    <w:rPr>
      <w:b/>
      <w:bCs/>
    </w:rPr>
  </w:style>
  <w:style w:type="paragraph" w:styleId="aff7">
    <w:name w:val="Balloon Text"/>
    <w:basedOn w:val="a3"/>
    <w:link w:val="aff8"/>
    <w:uiPriority w:val="99"/>
    <w:semiHidden/>
    <w:unhideWhenUsed/>
    <w:rsid w:val="00664C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4"/>
    <w:link w:val="aff7"/>
    <w:uiPriority w:val="99"/>
    <w:semiHidden/>
    <w:rsid w:val="00664C12"/>
    <w:rPr>
      <w:rFonts w:ascii="Tahoma" w:hAnsi="Tahoma" w:cs="Tahoma"/>
      <w:sz w:val="16"/>
      <w:szCs w:val="16"/>
    </w:rPr>
  </w:style>
  <w:style w:type="character" w:styleId="aff9">
    <w:name w:val="footnote reference"/>
    <w:basedOn w:val="a4"/>
    <w:uiPriority w:val="99"/>
    <w:semiHidden/>
    <w:unhideWhenUsed/>
    <w:rsid w:val="00C2422B"/>
    <w:rPr>
      <w:vertAlign w:val="superscript"/>
    </w:rPr>
  </w:style>
  <w:style w:type="paragraph" w:customStyle="1" w:styleId="affa">
    <w:name w:val="Рис"/>
    <w:basedOn w:val="a3"/>
    <w:link w:val="affb"/>
    <w:qFormat/>
    <w:rsid w:val="00911D0B"/>
    <w:pPr>
      <w:ind w:firstLine="0"/>
      <w:jc w:val="center"/>
    </w:pPr>
  </w:style>
  <w:style w:type="character" w:customStyle="1" w:styleId="affb">
    <w:name w:val="Рис Знак"/>
    <w:basedOn w:val="a4"/>
    <w:link w:val="affa"/>
    <w:rsid w:val="00911D0B"/>
    <w:rPr>
      <w:sz w:val="24"/>
      <w:szCs w:val="24"/>
    </w:rPr>
  </w:style>
  <w:style w:type="table" w:styleId="affc">
    <w:name w:val="Table Grid"/>
    <w:basedOn w:val="a5"/>
    <w:uiPriority w:val="59"/>
    <w:rsid w:val="003008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d">
    <w:name w:val="List Paragraph"/>
    <w:basedOn w:val="a3"/>
    <w:qFormat/>
    <w:rsid w:val="00A71E13"/>
    <w:pPr>
      <w:ind w:left="720"/>
      <w:contextualSpacing/>
    </w:pPr>
  </w:style>
  <w:style w:type="character" w:customStyle="1" w:styleId="30">
    <w:name w:val="Заголовок 3 Знак"/>
    <w:basedOn w:val="a4"/>
    <w:link w:val="3"/>
    <w:rsid w:val="00F23220"/>
    <w:rPr>
      <w:sz w:val="24"/>
      <w:szCs w:val="24"/>
    </w:rPr>
  </w:style>
  <w:style w:type="paragraph" w:customStyle="1" w:styleId="100">
    <w:name w:val="Сноска10"/>
    <w:basedOn w:val="aff0"/>
    <w:autoRedefine/>
    <w:qFormat/>
    <w:rsid w:val="003A3A8A"/>
    <w:pPr>
      <w:keepLines/>
      <w:spacing w:before="0" w:after="0" w:line="240" w:lineRule="auto"/>
      <w:jc w:val="both"/>
    </w:pPr>
    <w:rPr>
      <w:sz w:val="20"/>
      <w:szCs w:val="20"/>
    </w:rPr>
  </w:style>
  <w:style w:type="paragraph" w:customStyle="1" w:styleId="affe">
    <w:name w:val="РисНеразр"/>
    <w:basedOn w:val="affa"/>
    <w:link w:val="afff"/>
    <w:qFormat/>
    <w:rsid w:val="00781E71"/>
    <w:pPr>
      <w:keepNext/>
    </w:pPr>
  </w:style>
  <w:style w:type="paragraph" w:customStyle="1" w:styleId="Paragraph">
    <w:name w:val="Paragraph"/>
    <w:basedOn w:val="a3"/>
    <w:rsid w:val="00B74267"/>
    <w:pPr>
      <w:spacing w:before="0" w:after="80" w:line="240" w:lineRule="auto"/>
      <w:ind w:left="1134" w:firstLine="0"/>
    </w:pPr>
    <w:rPr>
      <w:rFonts w:ascii="Arial" w:hAnsi="Arial"/>
      <w:sz w:val="22"/>
      <w:szCs w:val="20"/>
    </w:rPr>
  </w:style>
  <w:style w:type="character" w:customStyle="1" w:styleId="afff">
    <w:name w:val="РисНеразр Знак"/>
    <w:basedOn w:val="affb"/>
    <w:link w:val="affe"/>
    <w:rsid w:val="00781E71"/>
    <w:rPr>
      <w:sz w:val="24"/>
      <w:szCs w:val="24"/>
    </w:rPr>
  </w:style>
  <w:style w:type="paragraph" w:customStyle="1" w:styleId="91">
    <w:name w:val="Сноска9"/>
    <w:basedOn w:val="aff0"/>
    <w:link w:val="92"/>
    <w:qFormat/>
    <w:rsid w:val="00FD7BCE"/>
    <w:pPr>
      <w:jc w:val="both"/>
    </w:pPr>
    <w:rPr>
      <w:sz w:val="18"/>
      <w:szCs w:val="18"/>
    </w:rPr>
  </w:style>
  <w:style w:type="character" w:customStyle="1" w:styleId="15">
    <w:name w:val="Текст сноски Знак1"/>
    <w:basedOn w:val="a4"/>
    <w:link w:val="aff0"/>
    <w:semiHidden/>
    <w:rsid w:val="00FD7BCE"/>
    <w:rPr>
      <w:rFonts w:ascii="Arial" w:hAnsi="Arial"/>
      <w:sz w:val="24"/>
      <w:szCs w:val="24"/>
    </w:rPr>
  </w:style>
  <w:style w:type="character" w:customStyle="1" w:styleId="92">
    <w:name w:val="Сноска9 Знак"/>
    <w:basedOn w:val="15"/>
    <w:link w:val="91"/>
    <w:rsid w:val="00FD7BCE"/>
    <w:rPr>
      <w:rFonts w:ascii="Arial" w:hAnsi="Arial"/>
      <w:sz w:val="24"/>
      <w:szCs w:val="24"/>
    </w:rPr>
  </w:style>
  <w:style w:type="character" w:customStyle="1" w:styleId="40">
    <w:name w:val="Заголовок 4 Знак"/>
    <w:basedOn w:val="a4"/>
    <w:link w:val="4"/>
    <w:rsid w:val="00623E3E"/>
    <w:rPr>
      <w:sz w:val="24"/>
      <w:szCs w:val="24"/>
    </w:rPr>
  </w:style>
  <w:style w:type="table" w:customStyle="1" w:styleId="110">
    <w:name w:val="Средний список 11"/>
    <w:basedOn w:val="a5"/>
    <w:uiPriority w:val="65"/>
    <w:rsid w:val="005F447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5"/>
    <w:uiPriority w:val="65"/>
    <w:rsid w:val="00AD30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1-110">
    <w:name w:val="Средняя заливка 1 - Акцент 11"/>
    <w:basedOn w:val="a5"/>
    <w:uiPriority w:val="63"/>
    <w:rsid w:val="009B2D7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Grid 2 Accent 1"/>
    <w:basedOn w:val="a5"/>
    <w:uiPriority w:val="68"/>
    <w:rsid w:val="00FF6F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-11">
    <w:name w:val="Светлая сетка - Акцент 11"/>
    <w:basedOn w:val="a5"/>
    <w:uiPriority w:val="62"/>
    <w:rsid w:val="00FF6FB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ff0">
    <w:name w:val="Revision"/>
    <w:hidden/>
    <w:uiPriority w:val="99"/>
    <w:semiHidden/>
    <w:rsid w:val="002F6999"/>
    <w:rPr>
      <w:sz w:val="24"/>
      <w:szCs w:val="24"/>
    </w:rPr>
  </w:style>
  <w:style w:type="paragraph" w:styleId="afff1">
    <w:name w:val="Normal (Web)"/>
    <w:basedOn w:val="a3"/>
    <w:link w:val="afff2"/>
    <w:unhideWhenUsed/>
    <w:rsid w:val="00E6117B"/>
    <w:pPr>
      <w:spacing w:before="0" w:line="240" w:lineRule="auto"/>
      <w:ind w:firstLine="0"/>
      <w:jc w:val="left"/>
    </w:pPr>
    <w:rPr>
      <w:rFonts w:eastAsia="Calibri"/>
      <w:color w:val="17365D" w:themeColor="text2" w:themeShade="BF"/>
    </w:rPr>
  </w:style>
  <w:style w:type="paragraph" w:customStyle="1" w:styleId="afff3">
    <w:name w:val="Выноска"/>
    <w:basedOn w:val="afff1"/>
    <w:link w:val="afff4"/>
    <w:qFormat/>
    <w:rsid w:val="00E6117B"/>
  </w:style>
  <w:style w:type="character" w:customStyle="1" w:styleId="afff2">
    <w:name w:val="Обычный (веб) Знак"/>
    <w:basedOn w:val="a4"/>
    <w:link w:val="afff1"/>
    <w:rsid w:val="00E6117B"/>
    <w:rPr>
      <w:rFonts w:eastAsia="Calibri"/>
      <w:color w:val="17365D" w:themeColor="text2" w:themeShade="BF"/>
      <w:sz w:val="24"/>
      <w:szCs w:val="24"/>
    </w:rPr>
  </w:style>
  <w:style w:type="character" w:customStyle="1" w:styleId="afff4">
    <w:name w:val="Выноска Знак"/>
    <w:basedOn w:val="afff2"/>
    <w:link w:val="afff3"/>
    <w:rsid w:val="00E6117B"/>
    <w:rPr>
      <w:rFonts w:eastAsia="Calibri"/>
      <w:color w:val="17365D" w:themeColor="text2" w:themeShade="BF"/>
      <w:sz w:val="24"/>
      <w:szCs w:val="24"/>
    </w:rPr>
  </w:style>
  <w:style w:type="character" w:customStyle="1" w:styleId="t1">
    <w:name w:val="t1"/>
    <w:rsid w:val="00C17A40"/>
    <w:rPr>
      <w:color w:val="990000"/>
    </w:rPr>
  </w:style>
  <w:style w:type="paragraph" w:customStyle="1" w:styleId="TextBody">
    <w:name w:val="Text Body"/>
    <w:basedOn w:val="a3"/>
    <w:rsid w:val="00F64653"/>
    <w:pPr>
      <w:widowControl w:val="0"/>
      <w:spacing w:before="0" w:after="283" w:line="240" w:lineRule="auto"/>
      <w:ind w:firstLine="0"/>
      <w:jc w:val="left"/>
    </w:pPr>
    <w:rPr>
      <w:rFonts w:ascii="Lucida Grande;Arial;Helvetica;s" w:eastAsia="Lucida Grande;Arial;Helvetica;s" w:hAnsi="Lucida Grande;Arial;Helvetica;s" w:cs="Lucida Grande;Arial;Helvetica;s"/>
      <w:color w:val="000000"/>
      <w:sz w:val="20"/>
      <w:szCs w:val="20"/>
      <w:lang w:val="en-GB" w:eastAsia="zh-CN" w:bidi="hi-IN"/>
    </w:rPr>
  </w:style>
  <w:style w:type="paragraph" w:customStyle="1" w:styleId="TableContents">
    <w:name w:val="Table Contents"/>
    <w:basedOn w:val="TextBody"/>
    <w:qFormat/>
    <w:rsid w:val="00F64653"/>
    <w:pPr>
      <w:spacing w:after="0"/>
    </w:pPr>
  </w:style>
  <w:style w:type="character" w:customStyle="1" w:styleId="Teletypettfamily">
    <w:name w:val="Teletype.ttfamily"/>
    <w:basedOn w:val="a4"/>
    <w:qFormat/>
    <w:rsid w:val="0095486A"/>
    <w:rPr>
      <w:rFonts w:ascii="monospace" w:eastAsia="monospace" w:hAnsi="monospace" w:cs="monospace"/>
    </w:rPr>
  </w:style>
  <w:style w:type="character" w:customStyle="1" w:styleId="aa">
    <w:name w:val="Заголовок Знак"/>
    <w:basedOn w:val="a4"/>
    <w:link w:val="a9"/>
    <w:rsid w:val="005A690B"/>
    <w:rPr>
      <w:sz w:val="28"/>
      <w:szCs w:val="24"/>
    </w:rPr>
  </w:style>
  <w:style w:type="character" w:customStyle="1" w:styleId="11">
    <w:name w:val="Заголовок 1 Знак"/>
    <w:basedOn w:val="a4"/>
    <w:link w:val="10"/>
    <w:rsid w:val="009A088C"/>
    <w:rPr>
      <w:b/>
      <w:caps/>
      <w:kern w:val="28"/>
      <w:sz w:val="24"/>
      <w:szCs w:val="24"/>
    </w:rPr>
  </w:style>
  <w:style w:type="character" w:customStyle="1" w:styleId="20">
    <w:name w:val="Заголовок 2 Знак"/>
    <w:basedOn w:val="a4"/>
    <w:link w:val="2"/>
    <w:rsid w:val="009A088C"/>
    <w:rPr>
      <w:b/>
      <w:sz w:val="24"/>
      <w:szCs w:val="24"/>
    </w:rPr>
  </w:style>
  <w:style w:type="paragraph" w:customStyle="1" w:styleId="body">
    <w:name w:val="body"/>
    <w:basedOn w:val="a3"/>
    <w:rsid w:val="009A088C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bull1">
    <w:name w:val="bull1"/>
    <w:basedOn w:val="a3"/>
    <w:rsid w:val="009A088C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bodybul">
    <w:name w:val="bodybul"/>
    <w:basedOn w:val="a3"/>
    <w:rsid w:val="009A088C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bullet">
    <w:name w:val="bullet"/>
    <w:basedOn w:val="a3"/>
    <w:rsid w:val="009A088C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prim">
    <w:name w:val="prim"/>
    <w:basedOn w:val="a3"/>
    <w:rsid w:val="009A088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bulch2">
    <w:name w:val="bulch2"/>
    <w:basedOn w:val="a3"/>
    <w:rsid w:val="009A088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graphobject">
    <w:name w:val="graphobject"/>
    <w:basedOn w:val="a3"/>
    <w:rsid w:val="009A088C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83">
      <w:bodyDiv w:val="1"/>
      <w:marLeft w:val="60"/>
      <w:marRight w:val="60"/>
      <w:marTop w:val="60"/>
      <w:marBottom w:val="6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834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62">
      <w:bodyDiv w:val="1"/>
      <w:marLeft w:val="60"/>
      <w:marRight w:val="60"/>
      <w:marTop w:val="60"/>
      <w:marBottom w:val="6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601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tiana\Application%20Data\Microsoft\&#1064;&#1072;&#1073;&#1083;&#1086;&#1085;&#1099;\&#1052;&#1086;&#1080;%20&#1096;&#1072;&#1073;&#1083;&#1086;&#1085;&#1099;\&#1040;4-&#1045;&#1057;&#1055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A66F-42C6-47FC-A9BF-84EEADEA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А4-ЕСПД</Template>
  <TotalTime>31</TotalTime>
  <Pages>29</Pages>
  <Words>4182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текстовых документов</vt:lpstr>
    </vt:vector>
  </TitlesOfParts>
  <Company>ЭНОП</Company>
  <LinksUpToDate>false</LinksUpToDate>
  <CharactersWithSpaces>27966</CharactersWithSpaces>
  <SharedDoc>false</SharedDoc>
  <HLinks>
    <vt:vector size="96" baseType="variant"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_Toc229554944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_Toc229554943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_Toc229554942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_Toc229554941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_Toc229554940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_Toc229554939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_Toc229554938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_Toc229554937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_Toc229554936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_Toc229554935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_Toc229554934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_Toc229554933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_Toc229554932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_Toc229554931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_Toc229554930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_Toc229554929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текстовых документов</dc:title>
  <dc:subject>шаблон</dc:subject>
  <dc:creator>Гринько</dc:creator>
  <cp:lastModifiedBy>Форш Владимир</cp:lastModifiedBy>
  <cp:revision>16</cp:revision>
  <cp:lastPrinted>2011-06-28T07:58:00Z</cp:lastPrinted>
  <dcterms:created xsi:type="dcterms:W3CDTF">2018-08-13T11:07:00Z</dcterms:created>
  <dcterms:modified xsi:type="dcterms:W3CDTF">2018-08-16T08:46:00Z</dcterms:modified>
</cp:coreProperties>
</file>